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6ADED11F" w14:textId="77777777" w:rsidR="000C4E14" w:rsidRPr="005F511C" w:rsidRDefault="000C4E14" w:rsidP="00C42E21">
      <w:pPr>
        <w:pStyle w:val="Nagwek1"/>
        <w:numPr>
          <w:ilvl w:val="0"/>
          <w:numId w:val="0"/>
        </w:numPr>
        <w:jc w:val="both"/>
        <w:rPr>
          <w:rFonts w:asciiTheme="minorHAnsi" w:hAnsiTheme="minorHAnsi" w:cstheme="minorHAnsi"/>
          <w:i/>
          <w:sz w:val="14"/>
          <w:szCs w:val="14"/>
        </w:rPr>
      </w:pPr>
    </w:p>
    <w:p w14:paraId="01098DE6" w14:textId="057F2C71" w:rsidR="000C4E14" w:rsidRPr="00D8603A" w:rsidRDefault="00A04D77" w:rsidP="00A336EB">
      <w:pPr>
        <w:pStyle w:val="Nagwek1"/>
        <w:jc w:val="center"/>
        <w:rPr>
          <w:rFonts w:asciiTheme="minorHAnsi" w:hAnsiTheme="minorHAnsi" w:cstheme="minorHAnsi"/>
          <w:sz w:val="14"/>
          <w:szCs w:val="14"/>
        </w:rPr>
      </w:pPr>
      <w:r w:rsidRPr="00D8603A">
        <w:rPr>
          <w:rFonts w:asciiTheme="minorHAnsi" w:hAnsiTheme="minorHAnsi" w:cstheme="minorHAnsi"/>
          <w:sz w:val="14"/>
          <w:szCs w:val="14"/>
          <w:lang w:val="pl-PL"/>
        </w:rPr>
        <w:t>ZAPYTANIE OFERTOWE/OGŁOSZENIE</w:t>
      </w:r>
      <w:r w:rsidR="00A336EB" w:rsidRPr="00D8603A">
        <w:rPr>
          <w:rFonts w:asciiTheme="minorHAnsi" w:hAnsiTheme="minorHAnsi" w:cstheme="minorHAnsi"/>
          <w:sz w:val="14"/>
          <w:szCs w:val="14"/>
          <w:lang w:val="pl-PL"/>
        </w:rPr>
        <w:t xml:space="preserve"> O UDZIELENIE ZAMÓWIENIA</w:t>
      </w:r>
    </w:p>
    <w:p w14:paraId="669558F0" w14:textId="77777777" w:rsidR="000C4E14" w:rsidRPr="00D8603A" w:rsidRDefault="000C4E14">
      <w:pPr>
        <w:jc w:val="both"/>
        <w:rPr>
          <w:rFonts w:asciiTheme="minorHAnsi" w:hAnsiTheme="minorHAnsi" w:cstheme="minorHAnsi"/>
          <w:b/>
          <w:sz w:val="14"/>
          <w:szCs w:val="14"/>
          <w:lang w:val="x-none"/>
        </w:rPr>
      </w:pPr>
    </w:p>
    <w:tbl>
      <w:tblPr>
        <w:tblW w:w="9284" w:type="dxa"/>
        <w:tblInd w:w="-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"/>
        <w:gridCol w:w="9124"/>
      </w:tblGrid>
      <w:tr w:rsidR="000C4E14" w:rsidRPr="00D8603A" w14:paraId="0006D62E" w14:textId="77777777" w:rsidTr="0005354F">
        <w:trPr>
          <w:trHeight w:val="8805"/>
        </w:trPr>
        <w:tc>
          <w:tcPr>
            <w:tcW w:w="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95C4C0" w14:textId="77777777" w:rsidR="000C4E14" w:rsidRDefault="000C4E14" w:rsidP="0005354F">
            <w:pPr>
              <w:snapToGrid w:val="0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  <w:p w14:paraId="71526318" w14:textId="77777777" w:rsidR="0005354F" w:rsidRPr="0005354F" w:rsidRDefault="0005354F" w:rsidP="0005354F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1032269F" w14:textId="77777777" w:rsidR="0005354F" w:rsidRPr="0005354F" w:rsidRDefault="0005354F" w:rsidP="0005354F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7E50DA1C" w14:textId="77777777" w:rsidR="0005354F" w:rsidRPr="0005354F" w:rsidRDefault="0005354F" w:rsidP="0005354F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01FFCAF4" w14:textId="77777777" w:rsidR="0005354F" w:rsidRPr="0005354F" w:rsidRDefault="0005354F" w:rsidP="0005354F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6CA1D796" w14:textId="77777777" w:rsidR="0005354F" w:rsidRPr="0005354F" w:rsidRDefault="0005354F" w:rsidP="0005354F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69BA4D94" w14:textId="77777777" w:rsidR="0005354F" w:rsidRPr="0005354F" w:rsidRDefault="0005354F" w:rsidP="0005354F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311FE5C2" w14:textId="77777777" w:rsidR="0005354F" w:rsidRPr="0005354F" w:rsidRDefault="0005354F" w:rsidP="0005354F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298074BB" w14:textId="77777777" w:rsidR="0005354F" w:rsidRPr="0005354F" w:rsidRDefault="0005354F" w:rsidP="0005354F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006342B4" w14:textId="77777777" w:rsidR="0005354F" w:rsidRPr="0005354F" w:rsidRDefault="0005354F" w:rsidP="0005354F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2E0AD85E" w14:textId="77777777" w:rsidR="0005354F" w:rsidRPr="0005354F" w:rsidRDefault="0005354F" w:rsidP="0005354F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4388258C" w14:textId="77777777" w:rsidR="0005354F" w:rsidRPr="0005354F" w:rsidRDefault="0005354F" w:rsidP="0005354F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20E32CE8" w14:textId="77777777" w:rsidR="0005354F" w:rsidRDefault="0005354F" w:rsidP="0005354F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  <w:p w14:paraId="2E0CB148" w14:textId="59154ACB" w:rsidR="0005354F" w:rsidRPr="0005354F" w:rsidRDefault="0005354F" w:rsidP="0005354F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9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F9EDA0" w14:textId="6357722D" w:rsidR="000C4E14" w:rsidRPr="00A4153A" w:rsidRDefault="0005354F">
            <w:pPr>
              <w:pStyle w:val="Nagwek1"/>
              <w:rPr>
                <w:rFonts w:asciiTheme="minorHAnsi" w:hAnsiTheme="minorHAnsi" w:cstheme="minorHAnsi"/>
                <w:b w:val="0"/>
                <w:sz w:val="14"/>
                <w:szCs w:val="14"/>
                <w:lang w:val="pl-PL"/>
              </w:rPr>
            </w:pPr>
            <w:r w:rsidRPr="00A4153A">
              <w:rPr>
                <w:rFonts w:asciiTheme="minorHAnsi" w:hAnsiTheme="minorHAnsi" w:cstheme="minorHAnsi"/>
                <w:b w:val="0"/>
                <w:sz w:val="14"/>
                <w:szCs w:val="14"/>
                <w:lang w:val="pl-PL"/>
              </w:rPr>
              <w:t xml:space="preserve">1. </w:t>
            </w:r>
            <w:r w:rsidR="000C4E14" w:rsidRPr="00A4153A">
              <w:rPr>
                <w:rFonts w:asciiTheme="minorHAnsi" w:hAnsiTheme="minorHAnsi" w:cstheme="minorHAnsi"/>
                <w:b w:val="0"/>
                <w:sz w:val="14"/>
                <w:szCs w:val="14"/>
                <w:lang w:val="pl-PL"/>
              </w:rPr>
              <w:t>Zamawiający</w:t>
            </w:r>
          </w:p>
          <w:p w14:paraId="0A1DDE22" w14:textId="21166A7A" w:rsidR="000C4E14" w:rsidRPr="00D8603A" w:rsidRDefault="000C4E14">
            <w:pPr>
              <w:ind w:right="290"/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73FF8729" w14:textId="5CF8A3B1" w:rsidR="00110CDF" w:rsidRPr="00A4153A" w:rsidRDefault="00110CDF">
            <w:pPr>
              <w:ind w:right="290"/>
              <w:rPr>
                <w:rFonts w:asciiTheme="minorHAnsi" w:hAnsiTheme="minorHAnsi" w:cstheme="minorHAnsi"/>
                <w:sz w:val="14"/>
                <w:szCs w:val="14"/>
              </w:rPr>
            </w:pPr>
            <w:r w:rsidRPr="00A4153A">
              <w:rPr>
                <w:rFonts w:asciiTheme="minorHAnsi" w:hAnsiTheme="minorHAnsi" w:cstheme="minorHAnsi"/>
                <w:sz w:val="14"/>
                <w:szCs w:val="14"/>
              </w:rPr>
              <w:t>Caritas Polska</w:t>
            </w:r>
          </w:p>
          <w:p w14:paraId="378E3DC9" w14:textId="49FBE0B1" w:rsidR="000C4E14" w:rsidRPr="00D8603A" w:rsidRDefault="000C4E14">
            <w:pPr>
              <w:ind w:right="290"/>
              <w:rPr>
                <w:rFonts w:asciiTheme="minorHAnsi" w:hAnsiTheme="minorHAnsi" w:cstheme="minorHAnsi"/>
                <w:sz w:val="14"/>
                <w:szCs w:val="14"/>
              </w:rPr>
            </w:pPr>
            <w:r w:rsidRPr="00D8603A">
              <w:rPr>
                <w:rFonts w:asciiTheme="minorHAnsi" w:hAnsiTheme="minorHAnsi" w:cstheme="minorHAnsi"/>
                <w:sz w:val="14"/>
                <w:szCs w:val="14"/>
              </w:rPr>
              <w:t>Adres</w:t>
            </w:r>
            <w:r w:rsidR="0060638F" w:rsidRPr="00D8603A">
              <w:rPr>
                <w:rFonts w:asciiTheme="minorHAnsi" w:hAnsiTheme="minorHAnsi" w:cstheme="minorHAnsi"/>
                <w:sz w:val="14"/>
                <w:szCs w:val="14"/>
              </w:rPr>
              <w:t xml:space="preserve"> siedziby</w:t>
            </w:r>
            <w:r w:rsidRPr="00D8603A">
              <w:rPr>
                <w:rFonts w:asciiTheme="minorHAnsi" w:hAnsiTheme="minorHAnsi" w:cstheme="minorHAnsi"/>
                <w:sz w:val="14"/>
                <w:szCs w:val="14"/>
              </w:rPr>
              <w:t>:</w:t>
            </w:r>
          </w:p>
          <w:p w14:paraId="66E517F7" w14:textId="093F75EE" w:rsidR="000C4E14" w:rsidRPr="00D8603A" w:rsidRDefault="000C4E14">
            <w:pPr>
              <w:ind w:right="290"/>
              <w:rPr>
                <w:rFonts w:asciiTheme="minorHAnsi" w:hAnsiTheme="minorHAnsi" w:cstheme="minorHAnsi"/>
                <w:sz w:val="14"/>
                <w:szCs w:val="14"/>
              </w:rPr>
            </w:pPr>
            <w:r w:rsidRPr="00D8603A">
              <w:rPr>
                <w:rFonts w:asciiTheme="minorHAnsi" w:hAnsiTheme="minorHAnsi" w:cstheme="minorHAnsi"/>
                <w:sz w:val="14"/>
                <w:szCs w:val="14"/>
              </w:rPr>
              <w:t xml:space="preserve">ul. </w:t>
            </w:r>
            <w:r w:rsidR="00AF2756" w:rsidRPr="00D8603A">
              <w:rPr>
                <w:rFonts w:asciiTheme="minorHAnsi" w:hAnsiTheme="minorHAnsi" w:cstheme="minorHAnsi"/>
                <w:sz w:val="14"/>
                <w:szCs w:val="14"/>
              </w:rPr>
              <w:t>Okopowa 55</w:t>
            </w:r>
            <w:r w:rsidRPr="00D8603A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</w:p>
          <w:p w14:paraId="7DD557A9" w14:textId="629BF005" w:rsidR="000C4E14" w:rsidRPr="00D8603A" w:rsidRDefault="00AF2756">
            <w:pPr>
              <w:ind w:right="290"/>
              <w:rPr>
                <w:rFonts w:asciiTheme="minorHAnsi" w:hAnsiTheme="minorHAnsi" w:cstheme="minorHAnsi"/>
                <w:sz w:val="14"/>
                <w:szCs w:val="14"/>
              </w:rPr>
            </w:pPr>
            <w:r w:rsidRPr="00D8603A">
              <w:rPr>
                <w:rFonts w:asciiTheme="minorHAnsi" w:hAnsiTheme="minorHAnsi" w:cstheme="minorHAnsi"/>
                <w:sz w:val="14"/>
                <w:szCs w:val="14"/>
              </w:rPr>
              <w:t>01</w:t>
            </w:r>
            <w:r w:rsidR="000C4E14" w:rsidRPr="00D8603A">
              <w:rPr>
                <w:rFonts w:asciiTheme="minorHAnsi" w:hAnsiTheme="minorHAnsi" w:cstheme="minorHAnsi"/>
                <w:sz w:val="14"/>
                <w:szCs w:val="14"/>
              </w:rPr>
              <w:t xml:space="preserve"> - </w:t>
            </w:r>
            <w:r w:rsidRPr="00D8603A">
              <w:rPr>
                <w:rFonts w:asciiTheme="minorHAnsi" w:hAnsiTheme="minorHAnsi" w:cstheme="minorHAnsi"/>
                <w:sz w:val="14"/>
                <w:szCs w:val="14"/>
              </w:rPr>
              <w:t>043</w:t>
            </w:r>
            <w:r w:rsidR="000C4E14" w:rsidRPr="00D8603A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  <w:r w:rsidRPr="00D8603A">
              <w:rPr>
                <w:rFonts w:asciiTheme="minorHAnsi" w:hAnsiTheme="minorHAnsi" w:cstheme="minorHAnsi"/>
                <w:sz w:val="14"/>
                <w:szCs w:val="14"/>
              </w:rPr>
              <w:t>Warszawa</w:t>
            </w:r>
            <w:r w:rsidR="000C4E14" w:rsidRPr="00D8603A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</w:p>
          <w:p w14:paraId="7C90F50A" w14:textId="77777777" w:rsidR="000C4E14" w:rsidRPr="00D8603A" w:rsidRDefault="000C4E14">
            <w:pPr>
              <w:ind w:right="290"/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60156A35" w14:textId="46947B44" w:rsidR="000C4E14" w:rsidRPr="00D8603A" w:rsidRDefault="000C4E14">
            <w:pPr>
              <w:ind w:right="290"/>
              <w:rPr>
                <w:rFonts w:asciiTheme="minorHAnsi" w:hAnsiTheme="minorHAnsi" w:cstheme="minorHAnsi"/>
                <w:sz w:val="14"/>
                <w:szCs w:val="14"/>
              </w:rPr>
            </w:pPr>
            <w:r w:rsidRPr="00D8603A">
              <w:rPr>
                <w:rFonts w:asciiTheme="minorHAnsi" w:hAnsiTheme="minorHAnsi" w:cstheme="minorHAnsi"/>
                <w:sz w:val="14"/>
                <w:szCs w:val="14"/>
              </w:rPr>
              <w:t>telefon:</w:t>
            </w:r>
            <w:r w:rsidRPr="00A4153A">
              <w:rPr>
                <w:rFonts w:asciiTheme="minorHAnsi" w:hAnsiTheme="minorHAnsi" w:cstheme="minorHAnsi"/>
                <w:sz w:val="14"/>
                <w:szCs w:val="14"/>
              </w:rPr>
              <w:tab/>
            </w:r>
            <w:r w:rsidR="00BA61EA" w:rsidRPr="00BA61EA">
              <w:rPr>
                <w:rFonts w:asciiTheme="minorHAnsi" w:hAnsiTheme="minorHAnsi" w:cstheme="minorHAnsi"/>
                <w:sz w:val="14"/>
                <w:szCs w:val="14"/>
              </w:rPr>
              <w:t>+48 22 3348500</w:t>
            </w:r>
            <w:r w:rsidRPr="00D8603A">
              <w:rPr>
                <w:rFonts w:asciiTheme="minorHAnsi" w:hAnsiTheme="minorHAnsi" w:cstheme="minorHAnsi"/>
                <w:sz w:val="14"/>
                <w:szCs w:val="14"/>
              </w:rPr>
              <w:t>.</w:t>
            </w:r>
          </w:p>
          <w:p w14:paraId="30984A8C" w14:textId="6A3EA0B8" w:rsidR="000C4E14" w:rsidRPr="00D8603A" w:rsidRDefault="000C4E14">
            <w:pPr>
              <w:ind w:right="290"/>
              <w:rPr>
                <w:rFonts w:asciiTheme="minorHAnsi" w:hAnsiTheme="minorHAnsi" w:cstheme="minorHAnsi"/>
                <w:sz w:val="14"/>
                <w:szCs w:val="14"/>
              </w:rPr>
            </w:pPr>
            <w:r w:rsidRPr="00D8603A">
              <w:rPr>
                <w:rFonts w:asciiTheme="minorHAnsi" w:hAnsiTheme="minorHAnsi" w:cstheme="minorHAnsi"/>
                <w:sz w:val="14"/>
                <w:szCs w:val="14"/>
              </w:rPr>
              <w:t xml:space="preserve">e-mail: </w:t>
            </w:r>
            <w:r w:rsidRPr="00D8603A">
              <w:rPr>
                <w:rFonts w:asciiTheme="minorHAnsi" w:hAnsiTheme="minorHAnsi" w:cstheme="minorHAnsi"/>
                <w:sz w:val="14"/>
                <w:szCs w:val="14"/>
              </w:rPr>
              <w:tab/>
            </w:r>
            <w:hyperlink r:id="rId11" w:history="1">
              <w:r w:rsidR="00BA61EA" w:rsidRPr="00BA61EA">
                <w:rPr>
                  <w:rFonts w:asciiTheme="minorHAnsi" w:hAnsiTheme="minorHAnsi" w:cstheme="minorHAnsi"/>
                  <w:sz w:val="14"/>
                  <w:szCs w:val="14"/>
                </w:rPr>
                <w:t>caritaspolska@caritas.pl</w:t>
              </w:r>
            </w:hyperlink>
          </w:p>
          <w:p w14:paraId="46617750" w14:textId="77777777" w:rsidR="000C4E14" w:rsidRPr="00D8603A" w:rsidRDefault="000C4E14">
            <w:pPr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565E6B7E" w14:textId="37F5ED4D" w:rsidR="00972DE9" w:rsidRPr="00D8603A" w:rsidRDefault="007C4EE0">
            <w:pPr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D8603A">
              <w:rPr>
                <w:rFonts w:asciiTheme="minorHAnsi" w:hAnsiTheme="minorHAnsi" w:cstheme="minorHAnsi"/>
                <w:sz w:val="14"/>
                <w:szCs w:val="14"/>
              </w:rPr>
              <w:t>Podstawa prowadzenia postępowania – Polityka Zakupowa Caritas Polska z dnia 28 lutego 2022 r.</w:t>
            </w:r>
            <w:r w:rsidR="00AC05E5">
              <w:rPr>
                <w:rFonts w:asciiTheme="minorHAnsi" w:hAnsiTheme="minorHAnsi" w:cstheme="minorHAnsi"/>
                <w:sz w:val="14"/>
                <w:szCs w:val="14"/>
              </w:rPr>
              <w:t xml:space="preserve"> z </w:t>
            </w:r>
            <w:proofErr w:type="spellStart"/>
            <w:r w:rsidR="00AC05E5">
              <w:rPr>
                <w:rFonts w:asciiTheme="minorHAnsi" w:hAnsiTheme="minorHAnsi" w:cstheme="minorHAnsi"/>
                <w:sz w:val="14"/>
                <w:szCs w:val="14"/>
              </w:rPr>
              <w:t>późn</w:t>
            </w:r>
            <w:proofErr w:type="spellEnd"/>
            <w:r w:rsidR="00AC05E5">
              <w:rPr>
                <w:rFonts w:asciiTheme="minorHAnsi" w:hAnsiTheme="minorHAnsi" w:cstheme="minorHAnsi"/>
                <w:sz w:val="14"/>
                <w:szCs w:val="14"/>
              </w:rPr>
              <w:t>. zm.</w:t>
            </w:r>
          </w:p>
          <w:p w14:paraId="62A17FB2" w14:textId="752AB673" w:rsidR="007C4EE0" w:rsidRPr="00D8603A" w:rsidRDefault="00065CBA">
            <w:pPr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D8603A">
              <w:rPr>
                <w:rFonts w:asciiTheme="minorHAnsi" w:hAnsiTheme="minorHAnsi" w:cstheme="minorHAnsi"/>
                <w:sz w:val="14"/>
                <w:szCs w:val="14"/>
              </w:rPr>
              <w:t>Zastosowana procedura zakupowa</w:t>
            </w:r>
            <w:r w:rsidR="00E9239D" w:rsidRPr="00D8603A">
              <w:rPr>
                <w:rFonts w:asciiTheme="minorHAnsi" w:hAnsiTheme="minorHAnsi" w:cstheme="minorHAnsi"/>
                <w:sz w:val="14"/>
                <w:szCs w:val="14"/>
              </w:rPr>
              <w:t xml:space="preserve"> (tryb wyboru)</w:t>
            </w:r>
            <w:r w:rsidR="00465EC1">
              <w:rPr>
                <w:rFonts w:asciiTheme="minorHAnsi" w:hAnsiTheme="minorHAnsi" w:cstheme="minorHAnsi"/>
                <w:sz w:val="14"/>
                <w:szCs w:val="14"/>
              </w:rPr>
              <w:t xml:space="preserve"> –Rozeznanie rynku</w:t>
            </w:r>
          </w:p>
          <w:p w14:paraId="36664066" w14:textId="5D3CA178" w:rsidR="00903D65" w:rsidRPr="00D8603A" w:rsidRDefault="00903D65">
            <w:pPr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D8603A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</w:p>
          <w:p w14:paraId="19A3F33B" w14:textId="41A91F4A" w:rsidR="007C4EE0" w:rsidRPr="00D8603A" w:rsidRDefault="002C3F3F">
            <w:pPr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D8603A">
              <w:rPr>
                <w:rFonts w:asciiTheme="minorHAnsi" w:hAnsiTheme="minorHAnsi" w:cstheme="minorHAnsi"/>
                <w:sz w:val="14"/>
                <w:szCs w:val="14"/>
              </w:rPr>
              <w:t>Osoba wyznaczona do kontaktu w ramach prowadzonego postępowania o udzielenie zamówienia:</w:t>
            </w:r>
          </w:p>
          <w:p w14:paraId="0AB8D330" w14:textId="2A62B232" w:rsidR="006C5011" w:rsidRDefault="006C5011" w:rsidP="00BA61EA">
            <w:pPr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Agnieszka Sobocińska</w:t>
            </w:r>
          </w:p>
          <w:p w14:paraId="275AEC47" w14:textId="2B102E84" w:rsidR="006C5011" w:rsidRDefault="006C5011" w:rsidP="00BA61EA">
            <w:pPr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Tel.: 735 255 148</w:t>
            </w:r>
          </w:p>
          <w:p w14:paraId="03754EB1" w14:textId="0030D0CC" w:rsidR="006C5011" w:rsidRDefault="006C5011" w:rsidP="00BA61EA">
            <w:pPr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e-mail: asobocinska@caritas.org.pl</w:t>
            </w:r>
          </w:p>
          <w:p w14:paraId="7AE5E6F6" w14:textId="5A338499" w:rsidR="006C5011" w:rsidRDefault="00133CA9" w:rsidP="00BA61EA">
            <w:pPr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lub</w:t>
            </w:r>
          </w:p>
          <w:p w14:paraId="5AD03256" w14:textId="6BDBC32A" w:rsidR="00BA61EA" w:rsidRPr="00A4153A" w:rsidRDefault="006C5011" w:rsidP="00BA61EA">
            <w:pPr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Paweł Ślusarczyk</w:t>
            </w:r>
          </w:p>
          <w:p w14:paraId="0027F3E6" w14:textId="24BB47A6" w:rsidR="00BA61EA" w:rsidRPr="00A4153A" w:rsidRDefault="009766F0" w:rsidP="00BA61EA">
            <w:pPr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tel. 735 255 150</w:t>
            </w:r>
          </w:p>
          <w:p w14:paraId="319630D5" w14:textId="076AF49F" w:rsidR="002C3F3F" w:rsidRDefault="009766F0">
            <w:pPr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 xml:space="preserve">e-mail: </w:t>
            </w:r>
            <w:hyperlink r:id="rId12" w:history="1">
              <w:r w:rsidR="00164744" w:rsidRPr="00067949">
                <w:rPr>
                  <w:rStyle w:val="Hipercze"/>
                  <w:rFonts w:asciiTheme="minorHAnsi" w:hAnsiTheme="minorHAnsi" w:cstheme="minorHAnsi"/>
                  <w:sz w:val="14"/>
                  <w:szCs w:val="14"/>
                </w:rPr>
                <w:t>pslusarczyk@caritas.org.pl</w:t>
              </w:r>
            </w:hyperlink>
          </w:p>
          <w:p w14:paraId="44C58189" w14:textId="77777777" w:rsidR="00164744" w:rsidRDefault="00164744">
            <w:pPr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75D563A7" w14:textId="77777777" w:rsidR="00164744" w:rsidRDefault="00164744" w:rsidP="006C717A">
            <w:pPr>
              <w:pStyle w:val="Akapitzlist"/>
              <w:numPr>
                <w:ilvl w:val="0"/>
                <w:numId w:val="46"/>
              </w:numPr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164744">
              <w:rPr>
                <w:rFonts w:asciiTheme="minorHAnsi" w:hAnsiTheme="minorHAnsi" w:cstheme="minorHAnsi"/>
                <w:sz w:val="14"/>
                <w:szCs w:val="14"/>
              </w:rPr>
              <w:t xml:space="preserve">Do niniejszego zapytania ofertowego nie stosuje się przepisów ustawy z dnia 11 września 2019 r. Prawo zamówień publicznych (tekst jednolity: Dz. U. z 2023 r. poz. 1605, 1720 z  późniejszymi zmianami). </w:t>
            </w:r>
          </w:p>
          <w:p w14:paraId="341B7E9B" w14:textId="02366D10" w:rsidR="00164744" w:rsidRDefault="00164744" w:rsidP="00EC0DB9">
            <w:pPr>
              <w:pStyle w:val="Akapitzlist"/>
              <w:numPr>
                <w:ilvl w:val="0"/>
                <w:numId w:val="46"/>
              </w:numPr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164744">
              <w:rPr>
                <w:rFonts w:asciiTheme="minorHAnsi" w:hAnsiTheme="minorHAnsi" w:cstheme="minorHAnsi"/>
                <w:sz w:val="14"/>
                <w:szCs w:val="14"/>
              </w:rPr>
              <w:t>Niniejsze zapytanie ofertowe ma na celu rozeznanie cenowe rynku oraz wyłonienie Wykonawcy przedmiotu Zapytania</w:t>
            </w:r>
            <w:r>
              <w:rPr>
                <w:rFonts w:asciiTheme="minorHAnsi" w:hAnsiTheme="minorHAnsi" w:cstheme="minorHAnsi"/>
                <w:sz w:val="14"/>
                <w:szCs w:val="14"/>
              </w:rPr>
              <w:t>.</w:t>
            </w:r>
          </w:p>
          <w:p w14:paraId="35602F77" w14:textId="1235C6E2" w:rsidR="00164744" w:rsidRDefault="00164744" w:rsidP="00EC0DB9">
            <w:pPr>
              <w:pStyle w:val="Akapitzlist"/>
              <w:numPr>
                <w:ilvl w:val="0"/>
                <w:numId w:val="46"/>
              </w:numPr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164744">
              <w:rPr>
                <w:rFonts w:asciiTheme="minorHAnsi" w:hAnsiTheme="minorHAnsi" w:cstheme="minorHAnsi"/>
                <w:sz w:val="14"/>
                <w:szCs w:val="14"/>
              </w:rPr>
              <w:t>Zamawiający zastrzega sobie możliwość unieważnienia prowadzonego rozeznania bez  podania przyczyny.</w:t>
            </w:r>
          </w:p>
          <w:p w14:paraId="427E46DB" w14:textId="7D02A0D4" w:rsidR="00164744" w:rsidRDefault="00164744" w:rsidP="00EC0DB9">
            <w:pPr>
              <w:pStyle w:val="Akapitzlist"/>
              <w:numPr>
                <w:ilvl w:val="0"/>
                <w:numId w:val="46"/>
              </w:numPr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164744">
              <w:rPr>
                <w:rFonts w:asciiTheme="minorHAnsi" w:hAnsiTheme="minorHAnsi" w:cstheme="minorHAnsi"/>
                <w:sz w:val="14"/>
                <w:szCs w:val="14"/>
              </w:rPr>
              <w:t>Niniejsze zapytanie ofertowe nie stanowi zobowiązania Caritas Polska do zawarcia umowy/zamówienia</w:t>
            </w:r>
            <w:r>
              <w:rPr>
                <w:rFonts w:asciiTheme="minorHAnsi" w:hAnsiTheme="minorHAnsi" w:cstheme="minorHAnsi"/>
                <w:sz w:val="14"/>
                <w:szCs w:val="14"/>
              </w:rPr>
              <w:t>.</w:t>
            </w:r>
          </w:p>
          <w:p w14:paraId="29E30568" w14:textId="77777777" w:rsidR="00033FE5" w:rsidRDefault="00033FE5">
            <w:pPr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48254F87" w14:textId="267677EA" w:rsidR="007C4EE0" w:rsidRDefault="00033FE5">
            <w:pPr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UWAGA: adres e-mail do złożenia oferty został określony w pkt6 (</w:t>
            </w:r>
            <w:r w:rsidRPr="00A4153A">
              <w:rPr>
                <w:rFonts w:asciiTheme="minorHAnsi" w:hAnsiTheme="minorHAnsi" w:cstheme="minorHAnsi"/>
                <w:sz w:val="14"/>
                <w:szCs w:val="14"/>
              </w:rPr>
              <w:t>Sposób i termin składania ofert</w:t>
            </w:r>
            <w:r>
              <w:rPr>
                <w:rFonts w:asciiTheme="minorHAnsi" w:hAnsiTheme="minorHAnsi" w:cstheme="minorHAnsi"/>
                <w:sz w:val="14"/>
                <w:szCs w:val="14"/>
              </w:rPr>
              <w:t>)</w:t>
            </w:r>
          </w:p>
          <w:p w14:paraId="02F9297F" w14:textId="72C7B586" w:rsidR="00033FE5" w:rsidRDefault="00033FE5">
            <w:pPr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4894A71B" w14:textId="253DE1CC" w:rsidR="0005354F" w:rsidRPr="00A4153A" w:rsidRDefault="009E479A" w:rsidP="0005354F">
            <w:pPr>
              <w:keepNext/>
              <w:tabs>
                <w:tab w:val="left" w:pos="356"/>
              </w:tabs>
              <w:jc w:val="both"/>
              <w:outlineLvl w:val="0"/>
              <w:rPr>
                <w:rFonts w:asciiTheme="minorHAnsi" w:hAnsiTheme="minorHAnsi" w:cstheme="minorHAnsi"/>
                <w:sz w:val="14"/>
                <w:szCs w:val="14"/>
              </w:rPr>
            </w:pPr>
            <w:r w:rsidRPr="00A4153A">
              <w:rPr>
                <w:rFonts w:asciiTheme="minorHAnsi" w:hAnsiTheme="minorHAnsi" w:cstheme="minorHAnsi"/>
                <w:sz w:val="14"/>
                <w:szCs w:val="14"/>
              </w:rPr>
              <w:t xml:space="preserve">2. </w:t>
            </w:r>
            <w:r w:rsidR="0005354F" w:rsidRPr="00A4153A">
              <w:rPr>
                <w:rFonts w:asciiTheme="minorHAnsi" w:hAnsiTheme="minorHAnsi" w:cstheme="minorHAnsi"/>
                <w:sz w:val="14"/>
                <w:szCs w:val="14"/>
              </w:rPr>
              <w:t>Przedmiot zamówienia:</w:t>
            </w:r>
          </w:p>
          <w:p w14:paraId="52E7C67B" w14:textId="1996B507" w:rsidR="007474B9" w:rsidRDefault="003327DB" w:rsidP="004638D9">
            <w:pPr>
              <w:jc w:val="both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A4153A">
              <w:rPr>
                <w:rFonts w:asciiTheme="minorHAnsi" w:hAnsiTheme="minorHAnsi" w:cstheme="minorHAnsi"/>
                <w:b/>
                <w:sz w:val="14"/>
                <w:szCs w:val="14"/>
              </w:rPr>
              <w:t>Zakup i dostawa</w:t>
            </w:r>
            <w:r w:rsidR="007474B9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 2 pakietów higienicznych dla kobiet:</w:t>
            </w:r>
          </w:p>
          <w:p w14:paraId="45AB90AE" w14:textId="0C2AE50A" w:rsidR="007474B9" w:rsidRDefault="007474B9" w:rsidP="004638D9">
            <w:pPr>
              <w:jc w:val="both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sz w:val="14"/>
                <w:szCs w:val="14"/>
              </w:rPr>
              <w:t>Pakiet higieniczny menstruacyjny – ilość 200kpl</w:t>
            </w:r>
          </w:p>
          <w:p w14:paraId="64A17231" w14:textId="6A819D3D" w:rsidR="007474B9" w:rsidRDefault="007474B9" w:rsidP="004638D9">
            <w:pPr>
              <w:jc w:val="both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Pakiet higieniczny świąteczny – ilość 300kpl </w:t>
            </w:r>
          </w:p>
          <w:p w14:paraId="00B7D57E" w14:textId="5DBAD05F" w:rsidR="007474B9" w:rsidRDefault="007474B9" w:rsidP="004638D9">
            <w:pPr>
              <w:jc w:val="both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  <w:p w14:paraId="63B2EA6E" w14:textId="77777777" w:rsidR="007474B9" w:rsidRPr="00B53014" w:rsidRDefault="007474B9" w:rsidP="007474B9">
            <w:pPr>
              <w:jc w:val="center"/>
              <w:rPr>
                <w:sz w:val="16"/>
              </w:rPr>
            </w:pPr>
            <w:r w:rsidRPr="00B53014">
              <w:rPr>
                <w:b/>
                <w:bCs/>
                <w:sz w:val="24"/>
              </w:rPr>
              <w:t>Pakiet higieniczny menstruacyjny - 200 kompletów</w:t>
            </w:r>
          </w:p>
          <w:p w14:paraId="61D86F40" w14:textId="58AAC749" w:rsidR="007474B9" w:rsidRPr="00B53014" w:rsidRDefault="007474B9" w:rsidP="007474B9">
            <w:pPr>
              <w:numPr>
                <w:ilvl w:val="0"/>
                <w:numId w:val="47"/>
              </w:numPr>
              <w:suppressAutoHyphens w:val="0"/>
              <w:rPr>
                <w:i/>
                <w:sz w:val="16"/>
              </w:rPr>
            </w:pPr>
            <w:r w:rsidRPr="00B53014">
              <w:rPr>
                <w:b/>
                <w:bCs/>
                <w:sz w:val="16"/>
              </w:rPr>
              <w:t>Podpaski</w:t>
            </w:r>
            <w:r w:rsidRPr="00B53014">
              <w:rPr>
                <w:sz w:val="16"/>
              </w:rPr>
              <w:t xml:space="preserve"> (najlepiej pakowane pojedynczo, np. </w:t>
            </w:r>
            <w:proofErr w:type="spellStart"/>
            <w:r w:rsidRPr="00B53014">
              <w:rPr>
                <w:sz w:val="16"/>
              </w:rPr>
              <w:t>Always</w:t>
            </w:r>
            <w:proofErr w:type="spellEnd"/>
            <w:r w:rsidRPr="00B53014">
              <w:rPr>
                <w:sz w:val="16"/>
              </w:rPr>
              <w:t>, Bella) 20-30 sztuk w opakowaniu</w:t>
            </w:r>
            <w:r w:rsidRPr="00B53014">
              <w:rPr>
                <w:sz w:val="16"/>
              </w:rPr>
              <w:br/>
            </w:r>
            <w:r w:rsidRPr="00B53014">
              <w:rPr>
                <w:i/>
                <w:sz w:val="16"/>
              </w:rPr>
              <w:t>przykładowy link do produktu:</w:t>
            </w:r>
          </w:p>
          <w:p w14:paraId="4730DCAA" w14:textId="77777777" w:rsidR="007474B9" w:rsidRPr="00B53014" w:rsidRDefault="00DC5DA3" w:rsidP="007474B9">
            <w:pPr>
              <w:ind w:left="720"/>
              <w:rPr>
                <w:i/>
                <w:sz w:val="16"/>
              </w:rPr>
            </w:pPr>
            <w:hyperlink r:id="rId13" w:history="1">
              <w:r w:rsidR="007474B9" w:rsidRPr="00B53014">
                <w:rPr>
                  <w:rStyle w:val="Hipercze"/>
                  <w:i/>
                  <w:sz w:val="16"/>
                </w:rPr>
                <w:t>https://www.rossmann.pl/Produkt/Podpaski/Always-Ultra-Day-podpaski-higieniczne-ze-skrzydelkami-Super-32-szt,134404,13150</w:t>
              </w:r>
            </w:hyperlink>
          </w:p>
          <w:p w14:paraId="388E4D9C" w14:textId="77777777" w:rsidR="007474B9" w:rsidRPr="00B53014" w:rsidRDefault="007474B9" w:rsidP="007474B9">
            <w:pPr>
              <w:ind w:left="720"/>
              <w:rPr>
                <w:sz w:val="16"/>
              </w:rPr>
            </w:pPr>
          </w:p>
          <w:p w14:paraId="46442A12" w14:textId="37F72D9C" w:rsidR="007474B9" w:rsidRPr="00B53014" w:rsidRDefault="007474B9" w:rsidP="007474B9">
            <w:pPr>
              <w:pStyle w:val="Akapitzlist"/>
              <w:numPr>
                <w:ilvl w:val="0"/>
                <w:numId w:val="47"/>
              </w:numPr>
              <w:suppressAutoHyphens w:val="0"/>
              <w:contextualSpacing/>
              <w:rPr>
                <w:i/>
                <w:sz w:val="16"/>
              </w:rPr>
            </w:pPr>
            <w:r w:rsidRPr="00B53014">
              <w:rPr>
                <w:b/>
                <w:bCs/>
                <w:sz w:val="16"/>
              </w:rPr>
              <w:t>Chusteczki nawilżane</w:t>
            </w:r>
            <w:r w:rsidRPr="00B53014">
              <w:rPr>
                <w:sz w:val="16"/>
              </w:rPr>
              <w:t xml:space="preserve"> ok. 50 szt. w opakowaniu (np. </w:t>
            </w:r>
            <w:proofErr w:type="spellStart"/>
            <w:r w:rsidRPr="00B53014">
              <w:rPr>
                <w:sz w:val="16"/>
              </w:rPr>
              <w:t>Lactacyd</w:t>
            </w:r>
            <w:proofErr w:type="spellEnd"/>
            <w:r w:rsidRPr="00B53014">
              <w:rPr>
                <w:sz w:val="16"/>
              </w:rPr>
              <w:t xml:space="preserve">, </w:t>
            </w:r>
            <w:proofErr w:type="spellStart"/>
            <w:r w:rsidRPr="00B53014">
              <w:rPr>
                <w:sz w:val="16"/>
              </w:rPr>
              <w:t>Facelle</w:t>
            </w:r>
            <w:proofErr w:type="spellEnd"/>
            <w:r w:rsidRPr="00B53014">
              <w:rPr>
                <w:sz w:val="16"/>
              </w:rPr>
              <w:t xml:space="preserve"> – delikatne, bez alkoholu)</w:t>
            </w:r>
            <w:r w:rsidRPr="00B53014">
              <w:rPr>
                <w:sz w:val="16"/>
              </w:rPr>
              <w:br/>
            </w:r>
            <w:r w:rsidRPr="00B53014">
              <w:rPr>
                <w:i/>
                <w:sz w:val="16"/>
              </w:rPr>
              <w:t>przykładowy link do produktu:</w:t>
            </w:r>
            <w:r w:rsidRPr="00B53014">
              <w:rPr>
                <w:i/>
                <w:sz w:val="16"/>
              </w:rPr>
              <w:br/>
            </w:r>
            <w:hyperlink r:id="rId14" w:history="1">
              <w:r w:rsidRPr="00B53014">
                <w:rPr>
                  <w:rStyle w:val="Hipercze"/>
                  <w:i/>
                  <w:sz w:val="16"/>
                </w:rPr>
                <w:t>https://www.rossmann.pl/Produkt/Chusteczki-do-higieny-intymnej/EcoWipes-chusteczki-nawilzane-do-ciala-pielegnacyjne-50-szt,234819,13147</w:t>
              </w:r>
            </w:hyperlink>
          </w:p>
          <w:p w14:paraId="400ECA8F" w14:textId="77777777" w:rsidR="007474B9" w:rsidRPr="00B53014" w:rsidRDefault="007474B9" w:rsidP="007474B9">
            <w:pPr>
              <w:ind w:left="720"/>
              <w:rPr>
                <w:sz w:val="16"/>
              </w:rPr>
            </w:pPr>
          </w:p>
          <w:p w14:paraId="127D9782" w14:textId="3BF1BB88" w:rsidR="007474B9" w:rsidRPr="00B53014" w:rsidRDefault="007474B9" w:rsidP="007474B9">
            <w:pPr>
              <w:numPr>
                <w:ilvl w:val="0"/>
                <w:numId w:val="47"/>
              </w:numPr>
              <w:suppressAutoHyphens w:val="0"/>
              <w:rPr>
                <w:i/>
                <w:sz w:val="16"/>
              </w:rPr>
            </w:pPr>
            <w:r w:rsidRPr="00B53014">
              <w:rPr>
                <w:b/>
                <w:bCs/>
                <w:sz w:val="16"/>
              </w:rPr>
              <w:t>Żel antybakteryjny do rąk 100ml</w:t>
            </w:r>
            <w:r w:rsidRPr="00B53014">
              <w:rPr>
                <w:b/>
                <w:bCs/>
                <w:sz w:val="16"/>
              </w:rPr>
              <w:br/>
            </w:r>
            <w:r w:rsidRPr="00B53014">
              <w:rPr>
                <w:i/>
                <w:sz w:val="16"/>
              </w:rPr>
              <w:t>przykładowy link do produktu:</w:t>
            </w:r>
            <w:r w:rsidRPr="00B53014">
              <w:rPr>
                <w:b/>
                <w:bCs/>
                <w:i/>
                <w:sz w:val="16"/>
              </w:rPr>
              <w:br/>
            </w:r>
            <w:hyperlink r:id="rId15" w:history="1">
              <w:r w:rsidRPr="00B53014">
                <w:rPr>
                  <w:rStyle w:val="Hipercze"/>
                  <w:i/>
                  <w:sz w:val="16"/>
                </w:rPr>
                <w:t>https://www.rossmann.pl/Produkt/Minikosmetyki/Medisept-spray-do-dezynfekcji-rak-100-ml,353825,19247</w:t>
              </w:r>
            </w:hyperlink>
          </w:p>
          <w:p w14:paraId="772A1B9B" w14:textId="77777777" w:rsidR="007474B9" w:rsidRPr="00B53014" w:rsidRDefault="007474B9" w:rsidP="007474B9">
            <w:pPr>
              <w:ind w:left="720"/>
              <w:rPr>
                <w:sz w:val="16"/>
              </w:rPr>
            </w:pPr>
          </w:p>
          <w:p w14:paraId="25721128" w14:textId="68B490ED" w:rsidR="007474B9" w:rsidRPr="00B53014" w:rsidRDefault="007474B9" w:rsidP="007474B9">
            <w:pPr>
              <w:numPr>
                <w:ilvl w:val="0"/>
                <w:numId w:val="47"/>
              </w:numPr>
              <w:suppressAutoHyphens w:val="0"/>
              <w:rPr>
                <w:i/>
                <w:sz w:val="16"/>
              </w:rPr>
            </w:pPr>
            <w:r w:rsidRPr="00B53014">
              <w:rPr>
                <w:b/>
                <w:bCs/>
                <w:sz w:val="16"/>
              </w:rPr>
              <w:t xml:space="preserve">Kosmetyczka jak najtańsza, </w:t>
            </w:r>
            <w:r w:rsidRPr="00B53014">
              <w:rPr>
                <w:sz w:val="16"/>
              </w:rPr>
              <w:t>która pomieści powyższe 3 art.</w:t>
            </w:r>
            <w:r w:rsidRPr="00B53014">
              <w:rPr>
                <w:sz w:val="16"/>
              </w:rPr>
              <w:br/>
            </w:r>
            <w:r w:rsidRPr="00B53014">
              <w:rPr>
                <w:i/>
                <w:sz w:val="16"/>
              </w:rPr>
              <w:t>przykładowy link do produktu:</w:t>
            </w:r>
            <w:r w:rsidRPr="00B53014">
              <w:rPr>
                <w:i/>
                <w:sz w:val="16"/>
              </w:rPr>
              <w:br/>
              <w:t>https://www.opengift.pl/28235/63291/kosmetycznka-fairtrade/bezowy/?utm_source=google&amp;utm_medium=cpc&amp;utm_campaign=22357499033&amp;utm_term=&amp;utm_content=739975788900&amp;gad_source=1&amp;gad_campaignid=22357499033&amp;gbraid=0AAAAACoXH_7YQdW56_LqVbPL1RvcWCFAl&amp;gclid=EAIaIQobChMIxIGDx47EkAMVhdNEBx35wyCzEAQYBSABEgJ0u_D_BwE</w:t>
            </w:r>
          </w:p>
          <w:p w14:paraId="62D8AA52" w14:textId="08F11CE0" w:rsidR="007474B9" w:rsidRDefault="007474B9" w:rsidP="004638D9">
            <w:pPr>
              <w:jc w:val="both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  <w:p w14:paraId="24ED7C8B" w14:textId="585843F4" w:rsidR="007474B9" w:rsidRDefault="007474B9" w:rsidP="004638D9">
            <w:pPr>
              <w:jc w:val="both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  <w:p w14:paraId="4D33BD48" w14:textId="5FCA4A2E" w:rsidR="007474B9" w:rsidRDefault="007474B9" w:rsidP="004638D9">
            <w:pPr>
              <w:jc w:val="both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  <w:p w14:paraId="6E8CB8D3" w14:textId="60D66C0B" w:rsidR="007474B9" w:rsidRDefault="007474B9" w:rsidP="004638D9">
            <w:pPr>
              <w:jc w:val="both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  <w:p w14:paraId="5E1365E6" w14:textId="77777777" w:rsidR="007474B9" w:rsidRPr="00B53014" w:rsidRDefault="007474B9" w:rsidP="007474B9">
            <w:pPr>
              <w:jc w:val="center"/>
              <w:rPr>
                <w:sz w:val="24"/>
              </w:rPr>
            </w:pPr>
            <w:r w:rsidRPr="00B53014">
              <w:rPr>
                <w:b/>
                <w:bCs/>
                <w:sz w:val="24"/>
              </w:rPr>
              <w:t>Pakiet higieniczny świąteczny - 300 kompletów</w:t>
            </w:r>
          </w:p>
          <w:p w14:paraId="293900AC" w14:textId="4B2B9636" w:rsidR="007474B9" w:rsidRPr="00B53014" w:rsidRDefault="007474B9" w:rsidP="007474B9">
            <w:pPr>
              <w:numPr>
                <w:ilvl w:val="0"/>
                <w:numId w:val="48"/>
              </w:numPr>
              <w:suppressAutoHyphens w:val="0"/>
              <w:rPr>
                <w:i/>
                <w:sz w:val="16"/>
              </w:rPr>
            </w:pPr>
            <w:r w:rsidRPr="00B53014">
              <w:rPr>
                <w:b/>
                <w:bCs/>
                <w:sz w:val="16"/>
              </w:rPr>
              <w:t>Chusteczki nawilżane</w:t>
            </w:r>
            <w:r w:rsidRPr="00B53014">
              <w:rPr>
                <w:sz w:val="16"/>
              </w:rPr>
              <w:t xml:space="preserve"> ok 50 szt. w opakowaniu (np. </w:t>
            </w:r>
            <w:proofErr w:type="spellStart"/>
            <w:r w:rsidRPr="00B53014">
              <w:rPr>
                <w:sz w:val="16"/>
              </w:rPr>
              <w:t>Lactacyd</w:t>
            </w:r>
            <w:proofErr w:type="spellEnd"/>
            <w:r w:rsidRPr="00B53014">
              <w:rPr>
                <w:sz w:val="16"/>
              </w:rPr>
              <w:t xml:space="preserve">, </w:t>
            </w:r>
            <w:proofErr w:type="spellStart"/>
            <w:r w:rsidRPr="00B53014">
              <w:rPr>
                <w:sz w:val="16"/>
              </w:rPr>
              <w:t>Facelle</w:t>
            </w:r>
            <w:proofErr w:type="spellEnd"/>
            <w:r w:rsidRPr="00B53014">
              <w:rPr>
                <w:sz w:val="16"/>
              </w:rPr>
              <w:t xml:space="preserve"> – delikatne, bez alkoholu)</w:t>
            </w:r>
            <w:r w:rsidRPr="00B53014">
              <w:rPr>
                <w:sz w:val="16"/>
              </w:rPr>
              <w:br/>
            </w:r>
            <w:r w:rsidRPr="00B53014">
              <w:rPr>
                <w:i/>
                <w:sz w:val="16"/>
              </w:rPr>
              <w:t>przykładowy link do produktu:</w:t>
            </w:r>
          </w:p>
          <w:p w14:paraId="0ADB9157" w14:textId="77777777" w:rsidR="007474B9" w:rsidRPr="00B53014" w:rsidRDefault="00DC5DA3" w:rsidP="007474B9">
            <w:pPr>
              <w:ind w:left="360"/>
              <w:rPr>
                <w:sz w:val="16"/>
              </w:rPr>
            </w:pPr>
            <w:hyperlink r:id="rId16" w:history="1">
              <w:r w:rsidR="007474B9" w:rsidRPr="00B53014">
                <w:rPr>
                  <w:rStyle w:val="Hipercze"/>
                  <w:i/>
                  <w:sz w:val="16"/>
                </w:rPr>
                <w:t>https://www.rossmann.pl/Produkt/Chusteczki-do-higieny-intymnej/EcoWipes-chusteczki-nawilzane-do-ciala-pielegnacyjne-50-szt,234819,13147</w:t>
              </w:r>
            </w:hyperlink>
          </w:p>
          <w:p w14:paraId="24637BB1" w14:textId="5AD6C771" w:rsidR="007474B9" w:rsidRPr="00B53014" w:rsidRDefault="007474B9" w:rsidP="007474B9">
            <w:pPr>
              <w:numPr>
                <w:ilvl w:val="0"/>
                <w:numId w:val="48"/>
              </w:numPr>
              <w:suppressAutoHyphens w:val="0"/>
              <w:rPr>
                <w:i/>
                <w:sz w:val="16"/>
              </w:rPr>
            </w:pPr>
            <w:r w:rsidRPr="00B53014">
              <w:rPr>
                <w:b/>
                <w:bCs/>
                <w:sz w:val="16"/>
              </w:rPr>
              <w:t xml:space="preserve">Dezodorant </w:t>
            </w:r>
            <w:proofErr w:type="spellStart"/>
            <w:r w:rsidRPr="00B53014">
              <w:rPr>
                <w:b/>
                <w:bCs/>
                <w:sz w:val="16"/>
              </w:rPr>
              <w:t>antyperspirant</w:t>
            </w:r>
            <w:proofErr w:type="spellEnd"/>
            <w:r w:rsidRPr="00B53014">
              <w:rPr>
                <w:b/>
                <w:bCs/>
                <w:sz w:val="16"/>
              </w:rPr>
              <w:t xml:space="preserve"> dla kobiet w kulce lub sprayu</w:t>
            </w:r>
            <w:r w:rsidRPr="00B53014">
              <w:rPr>
                <w:sz w:val="16"/>
              </w:rPr>
              <w:t> (mały ok 50-60ml, bezzapachowy lub neutralny)</w:t>
            </w:r>
            <w:r w:rsidRPr="00B53014">
              <w:rPr>
                <w:sz w:val="16"/>
              </w:rPr>
              <w:br/>
            </w:r>
            <w:r w:rsidRPr="00B53014">
              <w:rPr>
                <w:i/>
                <w:sz w:val="16"/>
              </w:rPr>
              <w:t>przykładowy link do produktu:</w:t>
            </w:r>
          </w:p>
          <w:p w14:paraId="178CFAE9" w14:textId="77777777" w:rsidR="007474B9" w:rsidRPr="00B53014" w:rsidRDefault="00DC5DA3" w:rsidP="007474B9">
            <w:pPr>
              <w:ind w:firstLine="708"/>
              <w:rPr>
                <w:i/>
                <w:sz w:val="16"/>
              </w:rPr>
            </w:pPr>
            <w:hyperlink r:id="rId17" w:history="1">
              <w:r w:rsidR="007474B9" w:rsidRPr="00B53014">
                <w:rPr>
                  <w:rStyle w:val="Hipercze"/>
                  <w:i/>
                  <w:sz w:val="16"/>
                </w:rPr>
                <w:t>https://www.rossmann.pl/Produkt/Antyperspiranty/Ziaja-Naturalnie-Pielegnujemy-dezodorant-w-kulce-60-ml,393352,13120</w:t>
              </w:r>
            </w:hyperlink>
            <w:r w:rsidR="007474B9" w:rsidRPr="00B53014">
              <w:rPr>
                <w:i/>
                <w:sz w:val="16"/>
              </w:rPr>
              <w:br/>
            </w:r>
            <w:hyperlink r:id="rId18" w:history="1">
              <w:r w:rsidR="007474B9" w:rsidRPr="00B53014">
                <w:rPr>
                  <w:rStyle w:val="Hipercze"/>
                  <w:i/>
                  <w:sz w:val="16"/>
                </w:rPr>
                <w:t>https://www.rossmann.pl/Produkt/Antyperspiranty-do-ciala/Ziaja-Bloker-antyperspirant-w-kulce-60-ml,133259,13232</w:t>
              </w:r>
            </w:hyperlink>
          </w:p>
          <w:p w14:paraId="16828CAC" w14:textId="77777777" w:rsidR="007474B9" w:rsidRPr="00B53014" w:rsidRDefault="00DC5DA3" w:rsidP="007474B9">
            <w:pPr>
              <w:ind w:firstLine="708"/>
              <w:rPr>
                <w:i/>
                <w:sz w:val="16"/>
              </w:rPr>
            </w:pPr>
            <w:hyperlink r:id="rId19" w:history="1">
              <w:r w:rsidR="007474B9" w:rsidRPr="00B53014">
                <w:rPr>
                  <w:rStyle w:val="Hipercze"/>
                  <w:i/>
                  <w:sz w:val="16"/>
                </w:rPr>
                <w:t>https://www.rossmann.pl/Produkt/Antyperspiranty/AA-Pink-Aloes-antyperspirant-w-kulce-z-Aloesem-50-ml,419892,13120</w:t>
              </w:r>
            </w:hyperlink>
          </w:p>
          <w:p w14:paraId="295B55AA" w14:textId="77777777" w:rsidR="007474B9" w:rsidRPr="00B53014" w:rsidRDefault="007474B9" w:rsidP="007474B9">
            <w:pPr>
              <w:rPr>
                <w:sz w:val="16"/>
              </w:rPr>
            </w:pPr>
          </w:p>
          <w:p w14:paraId="2FF2108F" w14:textId="22D8AFF9" w:rsidR="007474B9" w:rsidRPr="00B53014" w:rsidRDefault="007474B9" w:rsidP="007474B9">
            <w:pPr>
              <w:numPr>
                <w:ilvl w:val="0"/>
                <w:numId w:val="48"/>
              </w:numPr>
              <w:suppressAutoHyphens w:val="0"/>
              <w:rPr>
                <w:i/>
                <w:sz w:val="16"/>
              </w:rPr>
            </w:pPr>
            <w:r w:rsidRPr="00B53014">
              <w:rPr>
                <w:b/>
                <w:bCs/>
                <w:sz w:val="16"/>
              </w:rPr>
              <w:t>Żel antybakteryjny do rąk 100ml</w:t>
            </w:r>
            <w:r w:rsidRPr="00B53014">
              <w:rPr>
                <w:b/>
                <w:bCs/>
                <w:sz w:val="16"/>
              </w:rPr>
              <w:br/>
            </w:r>
            <w:r w:rsidRPr="00B53014">
              <w:rPr>
                <w:i/>
                <w:sz w:val="16"/>
              </w:rPr>
              <w:t>przykładowy link do produktu:</w:t>
            </w:r>
          </w:p>
          <w:p w14:paraId="74720175" w14:textId="77777777" w:rsidR="007474B9" w:rsidRPr="00B53014" w:rsidRDefault="00DC5DA3" w:rsidP="007474B9">
            <w:pPr>
              <w:ind w:left="720"/>
              <w:rPr>
                <w:i/>
                <w:sz w:val="16"/>
              </w:rPr>
            </w:pPr>
            <w:hyperlink r:id="rId20" w:history="1">
              <w:r w:rsidR="007474B9" w:rsidRPr="00B53014">
                <w:rPr>
                  <w:rStyle w:val="Hipercze"/>
                  <w:i/>
                  <w:sz w:val="16"/>
                </w:rPr>
                <w:t>https://www.rossmann.pl/Produkt/Minikosmetyki/Medisept-spray-do-dezynfekcji-rak-100-ml,353825,19247</w:t>
              </w:r>
            </w:hyperlink>
          </w:p>
          <w:p w14:paraId="54AED898" w14:textId="0CD8C64F" w:rsidR="007474B9" w:rsidRPr="00B53014" w:rsidRDefault="007474B9" w:rsidP="007474B9">
            <w:pPr>
              <w:numPr>
                <w:ilvl w:val="0"/>
                <w:numId w:val="48"/>
              </w:numPr>
              <w:suppressAutoHyphens w:val="0"/>
              <w:rPr>
                <w:i/>
                <w:sz w:val="16"/>
              </w:rPr>
            </w:pPr>
            <w:r w:rsidRPr="00B53014">
              <w:rPr>
                <w:b/>
                <w:bCs/>
                <w:sz w:val="16"/>
              </w:rPr>
              <w:lastRenderedPageBreak/>
              <w:t>Żel pod prysznic</w:t>
            </w:r>
            <w:r w:rsidRPr="00B53014">
              <w:rPr>
                <w:sz w:val="16"/>
              </w:rPr>
              <w:t> 250ml</w:t>
            </w:r>
            <w:r w:rsidRPr="00B53014">
              <w:rPr>
                <w:sz w:val="16"/>
              </w:rPr>
              <w:br/>
            </w:r>
            <w:r w:rsidRPr="00B53014">
              <w:rPr>
                <w:i/>
                <w:sz w:val="16"/>
              </w:rPr>
              <w:t>przykładowy link do produktu:</w:t>
            </w:r>
            <w:r w:rsidRPr="00B53014">
              <w:rPr>
                <w:i/>
                <w:sz w:val="16"/>
              </w:rPr>
              <w:br/>
              <w:t>https://www.czystysklep.pl/dove-zel-pod-prysznic-go-fresh-revive-250ml-p2129?utm_source=google&amp;utm_medium=cpc&amp;utm_campaign=%5BPMAX%5D%20-%20Og%C3%B3lna%7C%20CzystySklep&amp;gad_source=1&amp;gad_campaignid=22920445430&amp;gbraid=0AAAAADtdWnZyqVk9tgUQlbz9z9-4LFxXG&amp;gclid=EAIaIQobChMIqM6--o_EkAMV95CDBx0UtCpOEAQYBCABEgLSRPD_BwE</w:t>
            </w:r>
          </w:p>
          <w:p w14:paraId="52B8190F" w14:textId="5846F9CC" w:rsidR="007474B9" w:rsidRPr="00B53014" w:rsidRDefault="007474B9" w:rsidP="007474B9">
            <w:pPr>
              <w:numPr>
                <w:ilvl w:val="0"/>
                <w:numId w:val="48"/>
              </w:numPr>
              <w:suppressAutoHyphens w:val="0"/>
              <w:rPr>
                <w:i/>
                <w:sz w:val="16"/>
              </w:rPr>
            </w:pPr>
            <w:r w:rsidRPr="00B53014">
              <w:rPr>
                <w:b/>
                <w:bCs/>
                <w:sz w:val="16"/>
              </w:rPr>
              <w:t>Szczoteczka do zębów</w:t>
            </w:r>
            <w:r w:rsidRPr="00B53014">
              <w:rPr>
                <w:b/>
                <w:bCs/>
                <w:sz w:val="16"/>
              </w:rPr>
              <w:br/>
            </w:r>
            <w:r w:rsidRPr="00B53014">
              <w:rPr>
                <w:i/>
                <w:sz w:val="16"/>
              </w:rPr>
              <w:t>przykładowy link do produktu:</w:t>
            </w:r>
            <w:r w:rsidRPr="00B53014">
              <w:rPr>
                <w:b/>
                <w:bCs/>
                <w:i/>
                <w:sz w:val="16"/>
              </w:rPr>
              <w:t xml:space="preserve"> </w:t>
            </w:r>
            <w:r w:rsidRPr="00B53014">
              <w:rPr>
                <w:b/>
                <w:bCs/>
                <w:i/>
                <w:sz w:val="16"/>
              </w:rPr>
              <w:br/>
            </w:r>
            <w:r w:rsidRPr="00B53014">
              <w:rPr>
                <w:i/>
                <w:sz w:val="16"/>
              </w:rPr>
              <w:t>https://urodyczas.pl/p/90080485/colgate-classic-deep-clean-szczoteczka-do-zebow-twarda?utm_source=google_css&amp;utm_medium=organic&amp;utm_campaign=css&amp;gad_source=1&amp;gad_campaignid=22818702908&amp;gbraid=0AAAAADi0cY4Y5FUOMrJ22Y4rqwwPnTYmB&amp;gclid=EAIaIQobChMIqO2HwpDEkAMVN5iDBx3apTyvEAQYBCABEgJiM_D_BwE</w:t>
            </w:r>
          </w:p>
          <w:p w14:paraId="7BA6261E" w14:textId="0F26C4D8" w:rsidR="007474B9" w:rsidRPr="00B53014" w:rsidRDefault="007474B9" w:rsidP="007474B9">
            <w:pPr>
              <w:numPr>
                <w:ilvl w:val="0"/>
                <w:numId w:val="48"/>
              </w:numPr>
              <w:suppressAutoHyphens w:val="0"/>
              <w:rPr>
                <w:i/>
                <w:sz w:val="16"/>
              </w:rPr>
            </w:pPr>
            <w:r w:rsidRPr="00B53014">
              <w:rPr>
                <w:b/>
                <w:bCs/>
                <w:sz w:val="16"/>
              </w:rPr>
              <w:t>Pasta do zębów</w:t>
            </w:r>
            <w:r w:rsidRPr="00B53014">
              <w:rPr>
                <w:b/>
                <w:sz w:val="16"/>
              </w:rPr>
              <w:t> 75 ml</w:t>
            </w:r>
            <w:r w:rsidRPr="00B53014">
              <w:rPr>
                <w:b/>
                <w:sz w:val="16"/>
              </w:rPr>
              <w:br/>
            </w:r>
            <w:r w:rsidRPr="00B53014">
              <w:rPr>
                <w:i/>
                <w:sz w:val="16"/>
              </w:rPr>
              <w:t>przykładowy link do produktu:</w:t>
            </w:r>
          </w:p>
          <w:p w14:paraId="30114CA7" w14:textId="77777777" w:rsidR="007474B9" w:rsidRPr="00B53014" w:rsidRDefault="007474B9" w:rsidP="007474B9">
            <w:pPr>
              <w:ind w:left="720"/>
              <w:rPr>
                <w:i/>
                <w:sz w:val="16"/>
              </w:rPr>
            </w:pPr>
            <w:r w:rsidRPr="00B53014">
              <w:rPr>
                <w:i/>
                <w:sz w:val="16"/>
              </w:rPr>
              <w:t>https://www.taniomania.pl/p/117528685/colgate-pasta-do-zebow-triple-action-75ml?se=QzOu7yp5men9X1lsc8c-c02R5aYl21v_&amp;gad_source=1&amp;gad_campaignid=21304706586&amp;gbraid=0AAAAADi0cY560OrPILLPWjad5YcVo8vF0&amp;gclid=EAIaIQobChMI2Liy8pDEkAMV-5GDBx2ESx_4EAQYBCABEgLNHfD_BwE</w:t>
            </w:r>
          </w:p>
          <w:p w14:paraId="22B670F8" w14:textId="77777777" w:rsidR="007474B9" w:rsidRPr="00B53014" w:rsidRDefault="007474B9" w:rsidP="007474B9">
            <w:pPr>
              <w:ind w:left="720"/>
              <w:rPr>
                <w:sz w:val="16"/>
              </w:rPr>
            </w:pPr>
          </w:p>
          <w:p w14:paraId="4C18ACD0" w14:textId="3EA7BB1F" w:rsidR="007474B9" w:rsidRPr="00B53014" w:rsidRDefault="007474B9" w:rsidP="007474B9">
            <w:pPr>
              <w:numPr>
                <w:ilvl w:val="0"/>
                <w:numId w:val="48"/>
              </w:numPr>
              <w:suppressAutoHyphens w:val="0"/>
              <w:rPr>
                <w:sz w:val="16"/>
              </w:rPr>
            </w:pPr>
            <w:r w:rsidRPr="00B53014">
              <w:rPr>
                <w:b/>
                <w:bCs/>
                <w:sz w:val="16"/>
              </w:rPr>
              <w:t>Szczotka do włosów</w:t>
            </w:r>
            <w:r w:rsidRPr="00B53014">
              <w:rPr>
                <w:b/>
                <w:bCs/>
                <w:sz w:val="16"/>
              </w:rPr>
              <w:br/>
            </w:r>
            <w:r w:rsidRPr="00B53014">
              <w:rPr>
                <w:i/>
                <w:sz w:val="16"/>
              </w:rPr>
              <w:t>przykładowy link do produktu:</w:t>
            </w:r>
            <w:r w:rsidRPr="00B53014">
              <w:rPr>
                <w:b/>
                <w:bCs/>
                <w:i/>
                <w:sz w:val="16"/>
              </w:rPr>
              <w:br/>
            </w:r>
            <w:hyperlink r:id="rId21" w:history="1">
              <w:r w:rsidRPr="00B53014">
                <w:rPr>
                  <w:rStyle w:val="Hipercze"/>
                  <w:i/>
                  <w:sz w:val="16"/>
                </w:rPr>
                <w:t>https://www.rossmann.pl/Produkt/Szczotki-i-grzebienie/For-Your-Beauty-Style-Care-szczotka-do-wlosow-owalna-rozne-kolory-1-szt,64132,13215</w:t>
              </w:r>
            </w:hyperlink>
          </w:p>
          <w:p w14:paraId="69AA95C8" w14:textId="77777777" w:rsidR="007474B9" w:rsidRPr="00B53014" w:rsidRDefault="007474B9" w:rsidP="007474B9">
            <w:pPr>
              <w:ind w:left="720"/>
              <w:rPr>
                <w:sz w:val="16"/>
              </w:rPr>
            </w:pPr>
          </w:p>
          <w:p w14:paraId="5040FAEA" w14:textId="1CEA528F" w:rsidR="007474B9" w:rsidRPr="00B53014" w:rsidRDefault="007474B9" w:rsidP="007474B9">
            <w:pPr>
              <w:numPr>
                <w:ilvl w:val="0"/>
                <w:numId w:val="48"/>
              </w:numPr>
              <w:suppressAutoHyphens w:val="0"/>
              <w:rPr>
                <w:i/>
                <w:sz w:val="16"/>
              </w:rPr>
            </w:pPr>
            <w:r w:rsidRPr="00B53014">
              <w:rPr>
                <w:b/>
                <w:bCs/>
                <w:sz w:val="16"/>
              </w:rPr>
              <w:t>Szampon do włosów 250ml</w:t>
            </w:r>
            <w:r w:rsidRPr="00B53014">
              <w:rPr>
                <w:b/>
                <w:bCs/>
                <w:sz w:val="16"/>
              </w:rPr>
              <w:br/>
            </w:r>
            <w:r w:rsidRPr="00B53014">
              <w:rPr>
                <w:i/>
                <w:sz w:val="16"/>
              </w:rPr>
              <w:t>przykładowy link do produktu:</w:t>
            </w:r>
          </w:p>
          <w:p w14:paraId="67E6B401" w14:textId="77777777" w:rsidR="007474B9" w:rsidRPr="00B53014" w:rsidRDefault="007474B9" w:rsidP="007474B9">
            <w:pPr>
              <w:ind w:left="720"/>
              <w:rPr>
                <w:i/>
                <w:sz w:val="16"/>
              </w:rPr>
            </w:pPr>
            <w:r w:rsidRPr="00B53014">
              <w:rPr>
                <w:i/>
                <w:sz w:val="16"/>
              </w:rPr>
              <w:t>https://www.ceneo.pl/84033663?fto=528749500&amp;se=aPabB7pJLen62KPt9VLT-Xfmh46Jrlju&amp;gad_source=1&amp;gad_campaignid=21124569976&amp;gbraid=0AAAAADi0cY6pfjhGc805y8krZ8_BMB2vB&amp;gclid=EAIaIQobChMIj_LRqJHEkAMVrKWDBx006TWvEAQYAyABEgKM2fD_BwE</w:t>
            </w:r>
          </w:p>
          <w:p w14:paraId="189471C4" w14:textId="77777777" w:rsidR="007474B9" w:rsidRPr="00B53014" w:rsidRDefault="007474B9" w:rsidP="007474B9">
            <w:pPr>
              <w:ind w:left="720"/>
              <w:rPr>
                <w:sz w:val="16"/>
              </w:rPr>
            </w:pPr>
          </w:p>
          <w:p w14:paraId="11DD3928" w14:textId="77777777" w:rsidR="007474B9" w:rsidRPr="00B53014" w:rsidRDefault="007474B9" w:rsidP="007474B9">
            <w:pPr>
              <w:rPr>
                <w:sz w:val="16"/>
              </w:rPr>
            </w:pPr>
          </w:p>
          <w:p w14:paraId="6EE67BE9" w14:textId="378DE303" w:rsidR="007474B9" w:rsidRPr="00B53014" w:rsidRDefault="00737B2A" w:rsidP="007474B9">
            <w:pPr>
              <w:pStyle w:val="Akapitzlist"/>
              <w:numPr>
                <w:ilvl w:val="0"/>
                <w:numId w:val="48"/>
              </w:numPr>
              <w:shd w:val="clear" w:color="auto" w:fill="FFFFFF"/>
              <w:suppressAutoHyphens w:val="0"/>
              <w:contextualSpacing/>
              <w:textAlignment w:val="baseline"/>
              <w:rPr>
                <w:rFonts w:ascii="Aptos" w:hAnsi="Aptos"/>
                <w:i/>
                <w:color w:val="000000"/>
                <w:sz w:val="16"/>
                <w:lang w:eastAsia="pl-PL"/>
              </w:rPr>
            </w:pPr>
            <w:r w:rsidRPr="00737B2A">
              <w:rPr>
                <w:b/>
                <w:bCs/>
                <w:sz w:val="16"/>
              </w:rPr>
              <w:t>W</w:t>
            </w:r>
            <w:r w:rsidR="007474B9" w:rsidRPr="00737B2A">
              <w:rPr>
                <w:b/>
                <w:bCs/>
                <w:sz w:val="16"/>
              </w:rPr>
              <w:t>oda toaletowa</w:t>
            </w:r>
            <w:r w:rsidR="007474B9" w:rsidRPr="00311927">
              <w:rPr>
                <w:b/>
                <w:bCs/>
                <w:sz w:val="16"/>
              </w:rPr>
              <w:t xml:space="preserve"> damska 10ml</w:t>
            </w:r>
            <w:r w:rsidR="007474B9" w:rsidRPr="00B53014">
              <w:rPr>
                <w:rFonts w:ascii="Aptos" w:hAnsi="Aptos"/>
                <w:color w:val="000000"/>
                <w:sz w:val="16"/>
                <w:lang w:eastAsia="pl-PL"/>
              </w:rPr>
              <w:br/>
            </w:r>
            <w:r w:rsidR="007474B9" w:rsidRPr="00B53014">
              <w:rPr>
                <w:i/>
                <w:sz w:val="16"/>
              </w:rPr>
              <w:t>przykładowy link do produktu:</w:t>
            </w:r>
            <w:r w:rsidR="007474B9" w:rsidRPr="00B53014">
              <w:rPr>
                <w:rFonts w:ascii="Aptos" w:hAnsi="Aptos"/>
                <w:i/>
                <w:color w:val="000000"/>
                <w:sz w:val="16"/>
                <w:lang w:eastAsia="pl-PL"/>
              </w:rPr>
              <w:br/>
              <w:t>https://www.ceneo.pl/77329259?fto=503591104&amp;se=THuTtrXCKkg16kUlTpSNU3fmh46Jrlju&amp;gad_source=1&amp;gad_campaignid=21124569976&amp;gbraid=0AAAAADi0cY6pfjhGc805y8krZ8_BMB2vB&amp;gclid=EAIaIQobChMIk9HVmJPEkAMVDJSDBx1c1hWxEAQYDyABEgKfz_D_BwE</w:t>
            </w:r>
          </w:p>
          <w:p w14:paraId="1B2C8552" w14:textId="77777777" w:rsidR="007474B9" w:rsidRPr="00B53014" w:rsidRDefault="007474B9" w:rsidP="007474B9">
            <w:pPr>
              <w:pStyle w:val="Akapitzlist"/>
              <w:shd w:val="clear" w:color="auto" w:fill="FFFFFF"/>
              <w:textAlignment w:val="baseline"/>
              <w:rPr>
                <w:rFonts w:ascii="Aptos" w:hAnsi="Aptos"/>
                <w:color w:val="000000"/>
                <w:sz w:val="16"/>
                <w:lang w:eastAsia="pl-PL"/>
              </w:rPr>
            </w:pPr>
          </w:p>
          <w:p w14:paraId="16034F04" w14:textId="77777777" w:rsidR="007474B9" w:rsidRPr="00B53014" w:rsidRDefault="007474B9" w:rsidP="007474B9">
            <w:pPr>
              <w:pStyle w:val="Akapitzlist"/>
              <w:shd w:val="clear" w:color="auto" w:fill="FFFFFF"/>
              <w:textAlignment w:val="baseline"/>
              <w:rPr>
                <w:rFonts w:ascii="Aptos" w:hAnsi="Aptos"/>
                <w:color w:val="000000"/>
                <w:sz w:val="16"/>
                <w:lang w:eastAsia="pl-PL"/>
              </w:rPr>
            </w:pPr>
          </w:p>
          <w:p w14:paraId="17FB1716" w14:textId="3DC000D7" w:rsidR="007474B9" w:rsidRPr="00B53014" w:rsidRDefault="00737B2A" w:rsidP="007474B9">
            <w:pPr>
              <w:pStyle w:val="Akapitzlist"/>
              <w:numPr>
                <w:ilvl w:val="0"/>
                <w:numId w:val="48"/>
              </w:numPr>
              <w:shd w:val="clear" w:color="auto" w:fill="FFFFFF"/>
              <w:suppressAutoHyphens w:val="0"/>
              <w:contextualSpacing/>
              <w:textAlignment w:val="baseline"/>
              <w:rPr>
                <w:rFonts w:ascii="Aptos" w:hAnsi="Aptos"/>
                <w:i/>
                <w:color w:val="000000"/>
                <w:sz w:val="16"/>
                <w:lang w:eastAsia="pl-PL"/>
              </w:rPr>
            </w:pPr>
            <w:r w:rsidRPr="00311927">
              <w:rPr>
                <w:b/>
                <w:bCs/>
                <w:sz w:val="16"/>
              </w:rPr>
              <w:t>K</w:t>
            </w:r>
            <w:r w:rsidR="007474B9" w:rsidRPr="00311927">
              <w:rPr>
                <w:b/>
                <w:bCs/>
                <w:sz w:val="16"/>
              </w:rPr>
              <w:t>rem do rąk ok 80ml</w:t>
            </w:r>
            <w:r w:rsidR="007474B9" w:rsidRPr="00311927">
              <w:rPr>
                <w:b/>
                <w:bCs/>
                <w:sz w:val="16"/>
              </w:rPr>
              <w:br/>
            </w:r>
            <w:r w:rsidR="007474B9" w:rsidRPr="00B53014">
              <w:rPr>
                <w:i/>
                <w:sz w:val="16"/>
              </w:rPr>
              <w:t>przykładowy link do produktu:</w:t>
            </w:r>
          </w:p>
          <w:p w14:paraId="16B1572D" w14:textId="77777777" w:rsidR="007474B9" w:rsidRPr="00B53014" w:rsidRDefault="00DC5DA3" w:rsidP="007474B9">
            <w:pPr>
              <w:pStyle w:val="Akapitzlist"/>
              <w:shd w:val="clear" w:color="auto" w:fill="FFFFFF"/>
              <w:textAlignment w:val="baseline"/>
              <w:rPr>
                <w:rFonts w:ascii="Aptos" w:hAnsi="Aptos"/>
                <w:i/>
                <w:color w:val="000000"/>
                <w:sz w:val="16"/>
                <w:lang w:eastAsia="pl-PL"/>
              </w:rPr>
            </w:pPr>
            <w:hyperlink r:id="rId22" w:history="1">
              <w:r w:rsidR="007474B9" w:rsidRPr="00B53014">
                <w:rPr>
                  <w:rStyle w:val="Hipercze"/>
                  <w:rFonts w:ascii="Aptos" w:hAnsi="Aptos"/>
                  <w:i/>
                  <w:sz w:val="16"/>
                  <w:lang w:eastAsia="pl-PL"/>
                </w:rPr>
                <w:t>https://www.rossmann.pl/Produkt/Kremy-i-serum-do-rak/Ziaja-krem-do-rak-nawilzajacy-Maslo-Ucuuba-80-ml,344962,13134</w:t>
              </w:r>
            </w:hyperlink>
          </w:p>
          <w:p w14:paraId="2C6A04F5" w14:textId="77777777" w:rsidR="007474B9" w:rsidRPr="00B53014" w:rsidRDefault="007474B9" w:rsidP="007474B9">
            <w:pPr>
              <w:pStyle w:val="Akapitzlist"/>
              <w:shd w:val="clear" w:color="auto" w:fill="FFFFFF"/>
              <w:textAlignment w:val="baseline"/>
              <w:rPr>
                <w:rStyle w:val="Hipercze"/>
                <w:rFonts w:ascii="Aptos" w:hAnsi="Aptos"/>
                <w:sz w:val="16"/>
                <w:lang w:eastAsia="pl-PL"/>
              </w:rPr>
            </w:pPr>
          </w:p>
          <w:p w14:paraId="7A4CF9E6" w14:textId="77777777" w:rsidR="007474B9" w:rsidRPr="00B53014" w:rsidRDefault="007474B9" w:rsidP="007474B9">
            <w:pPr>
              <w:pStyle w:val="Akapitzlist"/>
              <w:shd w:val="clear" w:color="auto" w:fill="FFFFFF"/>
              <w:textAlignment w:val="baseline"/>
              <w:rPr>
                <w:rStyle w:val="Hipercze"/>
                <w:rFonts w:ascii="Aptos" w:hAnsi="Aptos"/>
                <w:sz w:val="16"/>
                <w:lang w:eastAsia="pl-PL"/>
              </w:rPr>
            </w:pPr>
          </w:p>
          <w:p w14:paraId="29E06E6F" w14:textId="221C7C95" w:rsidR="007474B9" w:rsidRPr="00B53014" w:rsidRDefault="007474B9" w:rsidP="007474B9">
            <w:pPr>
              <w:numPr>
                <w:ilvl w:val="0"/>
                <w:numId w:val="48"/>
              </w:numPr>
              <w:suppressAutoHyphens w:val="0"/>
              <w:rPr>
                <w:i/>
                <w:sz w:val="16"/>
              </w:rPr>
            </w:pPr>
            <w:r w:rsidRPr="00B53014">
              <w:rPr>
                <w:b/>
                <w:bCs/>
                <w:sz w:val="16"/>
              </w:rPr>
              <w:t>Kosmetyczka jak najtańsza</w:t>
            </w:r>
            <w:r w:rsidRPr="00B53014">
              <w:rPr>
                <w:sz w:val="16"/>
              </w:rPr>
              <w:t>, która pomieści powyższe 10 art.</w:t>
            </w:r>
            <w:r w:rsidRPr="00B53014">
              <w:rPr>
                <w:sz w:val="16"/>
              </w:rPr>
              <w:br/>
            </w:r>
            <w:r w:rsidRPr="00B53014">
              <w:rPr>
                <w:i/>
                <w:sz w:val="16"/>
              </w:rPr>
              <w:t>przykładowy link do produktu:</w:t>
            </w:r>
          </w:p>
          <w:p w14:paraId="21F9564B" w14:textId="77777777" w:rsidR="007474B9" w:rsidRPr="00B53014" w:rsidRDefault="007474B9" w:rsidP="007474B9">
            <w:pPr>
              <w:pStyle w:val="Akapitzlist"/>
              <w:shd w:val="clear" w:color="auto" w:fill="FFFFFF"/>
              <w:textAlignment w:val="baseline"/>
              <w:rPr>
                <w:rFonts w:ascii="Aptos" w:hAnsi="Aptos"/>
                <w:i/>
                <w:color w:val="000000"/>
                <w:sz w:val="16"/>
                <w:lang w:eastAsia="pl-PL"/>
              </w:rPr>
            </w:pPr>
            <w:r w:rsidRPr="00B53014">
              <w:rPr>
                <w:rFonts w:ascii="Aptos" w:hAnsi="Aptos"/>
                <w:i/>
                <w:color w:val="000000"/>
                <w:sz w:val="16"/>
                <w:lang w:eastAsia="pl-PL"/>
              </w:rPr>
              <w:t>https://www.opengift.pl/28235/63291/kosmetycznka-fairtrade/bezowy/?utm_source=google&amp;utm_medium=cpc&amp;utm_campaign=22357499033&amp;utm_term=&amp;utm_content=739975788900&amp;gad_source=1&amp;gad_campaignid=22357499033&amp;gbraid=0AAAAACoXH_7YQdW56_LqVbPL1RvcWCFAl&amp;gclid=EAIaIQobChMIxIGDx47EkAMVhdNEBx35wyCzEAQYBSABEgJ0u_D_BwE</w:t>
            </w:r>
          </w:p>
          <w:p w14:paraId="75703709" w14:textId="77777777" w:rsidR="007474B9" w:rsidRPr="00C02D7B" w:rsidRDefault="007474B9" w:rsidP="007474B9"/>
          <w:p w14:paraId="6CFC5285" w14:textId="77777777" w:rsidR="007474B9" w:rsidRDefault="007474B9" w:rsidP="007474B9"/>
          <w:p w14:paraId="4342EAA5" w14:textId="6781D2E5" w:rsidR="00747880" w:rsidRDefault="007474B9" w:rsidP="00A4153A">
            <w:pPr>
              <w:suppressAutoHyphens w:val="0"/>
              <w:textAlignment w:val="baseline"/>
              <w:rPr>
                <w:rFonts w:asciiTheme="minorHAnsi" w:hAnsiTheme="minorHAnsi" w:cstheme="minorHAnsi"/>
                <w:sz w:val="14"/>
                <w:szCs w:val="14"/>
                <w:u w:val="single"/>
              </w:rPr>
            </w:pPr>
            <w:r>
              <w:rPr>
                <w:rFonts w:asciiTheme="minorHAnsi" w:hAnsiTheme="minorHAnsi" w:cstheme="minorHAnsi"/>
                <w:sz w:val="14"/>
                <w:szCs w:val="14"/>
                <w:u w:val="single"/>
              </w:rPr>
              <w:t>W</w:t>
            </w:r>
            <w:r w:rsidR="009766F0">
              <w:rPr>
                <w:rFonts w:asciiTheme="minorHAnsi" w:hAnsiTheme="minorHAnsi" w:cstheme="minorHAnsi"/>
                <w:sz w:val="14"/>
                <w:szCs w:val="14"/>
                <w:u w:val="single"/>
              </w:rPr>
              <w:t xml:space="preserve">AŻNE: </w:t>
            </w:r>
          </w:p>
          <w:p w14:paraId="422DF367" w14:textId="52EB53EA" w:rsidR="00CE624D" w:rsidRPr="007474B9" w:rsidRDefault="00747880" w:rsidP="007474B9">
            <w:pPr>
              <w:pStyle w:val="Akapitzlist"/>
              <w:numPr>
                <w:ilvl w:val="1"/>
                <w:numId w:val="44"/>
              </w:numPr>
              <w:suppressAutoHyphens w:val="0"/>
              <w:textAlignment w:val="baseline"/>
              <w:rPr>
                <w:rFonts w:asciiTheme="minorHAnsi" w:hAnsiTheme="minorHAnsi" w:cstheme="minorHAnsi"/>
                <w:sz w:val="14"/>
                <w:szCs w:val="14"/>
              </w:rPr>
            </w:pPr>
            <w:r w:rsidRPr="00747880">
              <w:rPr>
                <w:rFonts w:asciiTheme="minorHAnsi" w:hAnsiTheme="minorHAnsi" w:cstheme="minorHAnsi"/>
                <w:sz w:val="14"/>
                <w:szCs w:val="14"/>
              </w:rPr>
              <w:t>B</w:t>
            </w:r>
            <w:r w:rsidR="009766F0" w:rsidRPr="00747880">
              <w:rPr>
                <w:rFonts w:asciiTheme="minorHAnsi" w:hAnsiTheme="minorHAnsi" w:cstheme="minorHAnsi"/>
                <w:sz w:val="14"/>
                <w:szCs w:val="14"/>
              </w:rPr>
              <w:t xml:space="preserve">ez pakowania – każdy produkt oddzielnie. </w:t>
            </w:r>
            <w:r w:rsidRPr="00747880">
              <w:rPr>
                <w:rFonts w:asciiTheme="minorHAnsi" w:hAnsiTheme="minorHAnsi" w:cstheme="minorHAnsi"/>
                <w:sz w:val="14"/>
                <w:szCs w:val="14"/>
              </w:rPr>
              <w:t>Zamawiający</w:t>
            </w:r>
            <w:r w:rsidR="007474B9">
              <w:rPr>
                <w:rFonts w:asciiTheme="minorHAnsi" w:hAnsiTheme="minorHAnsi" w:cstheme="minorHAnsi"/>
                <w:sz w:val="14"/>
                <w:szCs w:val="14"/>
              </w:rPr>
              <w:t xml:space="preserve"> spakuje pakiety </w:t>
            </w:r>
            <w:r w:rsidR="009766F0" w:rsidRPr="00747880">
              <w:rPr>
                <w:rFonts w:asciiTheme="minorHAnsi" w:hAnsiTheme="minorHAnsi" w:cstheme="minorHAnsi"/>
                <w:sz w:val="14"/>
                <w:szCs w:val="14"/>
              </w:rPr>
              <w:t>we własnym zakresie.</w:t>
            </w:r>
          </w:p>
          <w:p w14:paraId="77EF33CB" w14:textId="3E7FD582" w:rsidR="008A270E" w:rsidRDefault="008A270E" w:rsidP="00747880">
            <w:pPr>
              <w:pStyle w:val="Akapitzlist"/>
              <w:numPr>
                <w:ilvl w:val="1"/>
                <w:numId w:val="44"/>
              </w:numPr>
              <w:suppressAutoHyphens w:val="0"/>
              <w:textAlignment w:val="baseline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 xml:space="preserve">Koszt </w:t>
            </w:r>
            <w:r w:rsidR="004638D9">
              <w:rPr>
                <w:rFonts w:asciiTheme="minorHAnsi" w:hAnsiTheme="minorHAnsi" w:cstheme="minorHAnsi"/>
                <w:sz w:val="14"/>
                <w:szCs w:val="14"/>
              </w:rPr>
              <w:t xml:space="preserve">dostawy </w:t>
            </w:r>
            <w:r>
              <w:rPr>
                <w:rFonts w:asciiTheme="minorHAnsi" w:hAnsiTheme="minorHAnsi" w:cstheme="minorHAnsi"/>
                <w:sz w:val="14"/>
                <w:szCs w:val="14"/>
              </w:rPr>
              <w:t>wkalkulowany w cenę</w:t>
            </w:r>
            <w:r w:rsidR="007474B9">
              <w:rPr>
                <w:rFonts w:asciiTheme="minorHAnsi" w:hAnsiTheme="minorHAnsi" w:cstheme="minorHAnsi"/>
                <w:sz w:val="14"/>
                <w:szCs w:val="14"/>
              </w:rPr>
              <w:t xml:space="preserve"> w 1 miejsce na terenie Warszawy</w:t>
            </w:r>
            <w:r w:rsidR="00B53014">
              <w:rPr>
                <w:rFonts w:asciiTheme="minorHAnsi" w:hAnsiTheme="minorHAnsi" w:cstheme="minorHAnsi"/>
                <w:sz w:val="14"/>
                <w:szCs w:val="14"/>
              </w:rPr>
              <w:t xml:space="preserve"> (Adres zostanie podany przy składaniu zamówienia)</w:t>
            </w:r>
          </w:p>
          <w:p w14:paraId="54AFC097" w14:textId="77777777" w:rsidR="00C76C85" w:rsidRPr="00747880" w:rsidRDefault="00C76C85" w:rsidP="00A4153A">
            <w:pPr>
              <w:suppressAutoHyphens w:val="0"/>
              <w:textAlignment w:val="baseline"/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2BF0EC64" w14:textId="77777777" w:rsidR="00C76C85" w:rsidRPr="00A4153A" w:rsidRDefault="00C76C85" w:rsidP="00A4153A">
            <w:pPr>
              <w:suppressAutoHyphens w:val="0"/>
              <w:textAlignment w:val="baseline"/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607F3EA2" w14:textId="31EABED4" w:rsidR="0005354F" w:rsidRPr="00A4153A" w:rsidRDefault="009E479A" w:rsidP="0005354F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A4153A">
              <w:rPr>
                <w:rFonts w:asciiTheme="minorHAnsi" w:hAnsiTheme="minorHAnsi" w:cstheme="minorHAnsi"/>
                <w:sz w:val="14"/>
                <w:szCs w:val="14"/>
              </w:rPr>
              <w:t xml:space="preserve">3. </w:t>
            </w:r>
            <w:r w:rsidR="0005354F" w:rsidRPr="00A4153A">
              <w:rPr>
                <w:rFonts w:asciiTheme="minorHAnsi" w:hAnsiTheme="minorHAnsi" w:cstheme="minorHAnsi"/>
                <w:sz w:val="14"/>
                <w:szCs w:val="14"/>
              </w:rPr>
              <w:t>Termin realizacji:</w:t>
            </w:r>
          </w:p>
          <w:p w14:paraId="372A03AD" w14:textId="49A989F0" w:rsidR="004638D9" w:rsidRPr="00DE577E" w:rsidRDefault="00307CCF" w:rsidP="004638D9">
            <w:pPr>
              <w:rPr>
                <w:sz w:val="14"/>
                <w:szCs w:val="14"/>
                <w:lang w:eastAsia="pl-PL"/>
              </w:rPr>
            </w:pPr>
            <w:r w:rsidRPr="00B53014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Całość zamawianego towaru musi być </w:t>
            </w:r>
            <w:r w:rsidR="004638D9" w:rsidRPr="00B53014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dostarczona do miejsca wskazanego przez Zamawiającego </w:t>
            </w:r>
            <w:r w:rsidR="007474B9" w:rsidRPr="00B53014">
              <w:rPr>
                <w:rFonts w:asciiTheme="minorHAnsi" w:hAnsiTheme="minorHAnsi" w:cstheme="minorHAnsi"/>
                <w:b/>
                <w:sz w:val="14"/>
                <w:szCs w:val="14"/>
              </w:rPr>
              <w:t>na terenie Warszawy max</w:t>
            </w:r>
            <w:r w:rsidR="00CE624D" w:rsidRPr="00B53014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 </w:t>
            </w:r>
            <w:r w:rsidR="004638D9" w:rsidRPr="00B53014">
              <w:rPr>
                <w:rFonts w:ascii="Calibri" w:hAnsi="Calibri" w:cs="Calibri"/>
                <w:b/>
                <w:color w:val="000000"/>
                <w:sz w:val="14"/>
                <w:szCs w:val="14"/>
                <w:lang w:eastAsia="pl-PL"/>
              </w:rPr>
              <w:t xml:space="preserve">w dniu </w:t>
            </w:r>
            <w:r w:rsidR="007474B9" w:rsidRPr="00B53014">
              <w:rPr>
                <w:rFonts w:ascii="Calibri" w:hAnsi="Calibri" w:cs="Calibri"/>
                <w:b/>
                <w:color w:val="000000"/>
                <w:sz w:val="14"/>
                <w:szCs w:val="14"/>
                <w:lang w:eastAsia="pl-PL"/>
              </w:rPr>
              <w:t>20</w:t>
            </w:r>
            <w:r w:rsidR="004638D9" w:rsidRPr="00B53014">
              <w:rPr>
                <w:rFonts w:ascii="Calibri" w:hAnsi="Calibri" w:cs="Calibri"/>
                <w:b/>
                <w:color w:val="000000"/>
                <w:sz w:val="14"/>
                <w:szCs w:val="14"/>
                <w:lang w:eastAsia="pl-PL"/>
              </w:rPr>
              <w:t xml:space="preserve"> </w:t>
            </w:r>
            <w:r w:rsidR="007474B9" w:rsidRPr="00B53014">
              <w:rPr>
                <w:rFonts w:ascii="Calibri" w:hAnsi="Calibri" w:cs="Calibri"/>
                <w:b/>
                <w:color w:val="000000"/>
                <w:sz w:val="14"/>
                <w:szCs w:val="14"/>
                <w:lang w:eastAsia="pl-PL"/>
              </w:rPr>
              <w:t>listopada</w:t>
            </w:r>
            <w:r w:rsidR="00CE624D" w:rsidRPr="00B53014">
              <w:rPr>
                <w:rFonts w:ascii="Calibri" w:hAnsi="Calibri" w:cs="Calibri"/>
                <w:b/>
                <w:color w:val="000000"/>
                <w:sz w:val="14"/>
                <w:szCs w:val="14"/>
                <w:lang w:eastAsia="pl-PL"/>
              </w:rPr>
              <w:t xml:space="preserve"> </w:t>
            </w:r>
            <w:r w:rsidR="007474B9" w:rsidRPr="00B53014">
              <w:rPr>
                <w:rFonts w:ascii="Calibri" w:hAnsi="Calibri" w:cs="Calibri"/>
                <w:b/>
                <w:color w:val="000000"/>
                <w:sz w:val="14"/>
                <w:szCs w:val="14"/>
                <w:lang w:eastAsia="pl-PL"/>
              </w:rPr>
              <w:t>2025r</w:t>
            </w:r>
            <w:r w:rsidR="00CE624D" w:rsidRPr="008A13E5">
              <w:rPr>
                <w:rFonts w:ascii="Calibri" w:hAnsi="Calibri" w:cs="Calibri"/>
                <w:color w:val="000000"/>
                <w:sz w:val="14"/>
                <w:szCs w:val="14"/>
                <w:lang w:eastAsia="pl-PL"/>
              </w:rPr>
              <w:t>.</w:t>
            </w:r>
            <w:r w:rsidR="00B53014">
              <w:rPr>
                <w:rFonts w:ascii="Calibri" w:hAnsi="Calibri" w:cs="Calibri"/>
                <w:color w:val="000000"/>
                <w:sz w:val="14"/>
                <w:szCs w:val="14"/>
                <w:lang w:eastAsia="pl-PL"/>
              </w:rPr>
              <w:t xml:space="preserve"> </w:t>
            </w:r>
            <w:r w:rsidR="00B53014" w:rsidRPr="00B53014">
              <w:rPr>
                <w:rFonts w:ascii="Calibri" w:hAnsi="Calibri" w:cs="Calibri"/>
                <w:b/>
                <w:color w:val="000000"/>
                <w:sz w:val="14"/>
                <w:szCs w:val="14"/>
                <w:lang w:eastAsia="pl-PL"/>
              </w:rPr>
              <w:t>do godz. 12:00</w:t>
            </w:r>
          </w:p>
          <w:p w14:paraId="4C473CCD" w14:textId="5BEB6833" w:rsidR="00307CCF" w:rsidRPr="004638D9" w:rsidRDefault="00307CCF" w:rsidP="0005354F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FC08083" w14:textId="77777777" w:rsidR="007B1443" w:rsidRPr="0005354F" w:rsidRDefault="007B1443" w:rsidP="0005354F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38757577" w14:textId="15711BA0" w:rsidR="0005354F" w:rsidRPr="00A4153A" w:rsidRDefault="009E479A" w:rsidP="009E479A">
            <w:pPr>
              <w:pStyle w:val="Nagwek1"/>
              <w:numPr>
                <w:ilvl w:val="0"/>
                <w:numId w:val="0"/>
              </w:numPr>
              <w:spacing w:after="120"/>
              <w:jc w:val="both"/>
              <w:rPr>
                <w:rFonts w:asciiTheme="minorHAnsi" w:hAnsiTheme="minorHAnsi" w:cstheme="minorHAnsi"/>
                <w:b w:val="0"/>
                <w:sz w:val="14"/>
                <w:szCs w:val="14"/>
                <w:lang w:val="pl-PL"/>
              </w:rPr>
            </w:pPr>
            <w:r w:rsidRPr="00A4153A">
              <w:rPr>
                <w:rFonts w:asciiTheme="minorHAnsi" w:hAnsiTheme="minorHAnsi" w:cstheme="minorHAnsi"/>
                <w:b w:val="0"/>
                <w:sz w:val="14"/>
                <w:szCs w:val="14"/>
                <w:lang w:val="pl-PL"/>
              </w:rPr>
              <w:t xml:space="preserve">4. </w:t>
            </w:r>
            <w:r w:rsidR="0005354F" w:rsidRPr="00A4153A">
              <w:rPr>
                <w:rFonts w:asciiTheme="minorHAnsi" w:hAnsiTheme="minorHAnsi" w:cstheme="minorHAnsi"/>
                <w:b w:val="0"/>
                <w:sz w:val="14"/>
                <w:szCs w:val="14"/>
                <w:lang w:val="pl-PL"/>
              </w:rPr>
              <w:t>Warunki udziału w postępowaniu -</w:t>
            </w:r>
          </w:p>
          <w:p w14:paraId="55ABB6B5" w14:textId="15C506EA" w:rsidR="0005354F" w:rsidRPr="00A4153A" w:rsidRDefault="0005354F" w:rsidP="00035C18">
            <w:pPr>
              <w:keepNext/>
              <w:keepLines/>
              <w:numPr>
                <w:ilvl w:val="0"/>
                <w:numId w:val="17"/>
              </w:numPr>
              <w:suppressAutoHyphens w:val="0"/>
              <w:spacing w:line="276" w:lineRule="auto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A4153A">
              <w:rPr>
                <w:rFonts w:asciiTheme="minorHAnsi" w:hAnsiTheme="minorHAnsi" w:cstheme="minorHAnsi"/>
                <w:sz w:val="14"/>
                <w:szCs w:val="14"/>
              </w:rPr>
              <w:t xml:space="preserve">O udzielenie zamówienia nie mogą ubiegać się Wykonawcy, którzy powiązani są kapitałowo lub osobowo z Zamawiającym. Przez powiązania kapitałowe lub osobowe rozumie się sytuacje, w których osoby uczestniczące w prowadzeniu postępowania lub osoby mogące wpłynąć na wynik tego postępowania </w:t>
            </w:r>
            <w:r w:rsidR="00035C18" w:rsidRPr="00A4153A">
              <w:rPr>
                <w:rFonts w:asciiTheme="minorHAnsi" w:hAnsiTheme="minorHAnsi" w:cstheme="minorHAnsi"/>
                <w:sz w:val="14"/>
                <w:szCs w:val="14"/>
              </w:rPr>
              <w:t xml:space="preserve">lub członkowie ich rodzin </w:t>
            </w:r>
            <w:r w:rsidRPr="00A4153A">
              <w:rPr>
                <w:rFonts w:asciiTheme="minorHAnsi" w:hAnsiTheme="minorHAnsi" w:cstheme="minorHAnsi"/>
                <w:sz w:val="14"/>
                <w:szCs w:val="14"/>
              </w:rPr>
              <w:t>sprawują jednocześnie u Wykonawcy funkcje decyzyjne</w:t>
            </w:r>
            <w:r w:rsidR="00035C18" w:rsidRPr="00A4153A">
              <w:rPr>
                <w:rFonts w:asciiTheme="minorHAnsi" w:hAnsiTheme="minorHAnsi" w:cstheme="minorHAnsi"/>
                <w:sz w:val="14"/>
                <w:szCs w:val="14"/>
              </w:rPr>
              <w:t>/zarządcze</w:t>
            </w:r>
            <w:r w:rsidRPr="00A4153A">
              <w:rPr>
                <w:rFonts w:asciiTheme="minorHAnsi" w:hAnsiTheme="minorHAnsi" w:cstheme="minorHAnsi"/>
                <w:sz w:val="14"/>
                <w:szCs w:val="14"/>
              </w:rPr>
              <w:t xml:space="preserve"> lub są zaangażowane po stronie Wykonawcy w realizację projektu, lub też posiadają udziały (lub inne jednostki uczestnictwa) </w:t>
            </w:r>
            <w:r w:rsidR="00035C18" w:rsidRPr="00A4153A">
              <w:rPr>
                <w:rFonts w:asciiTheme="minorHAnsi" w:hAnsiTheme="minorHAnsi" w:cstheme="minorHAnsi"/>
                <w:sz w:val="14"/>
                <w:szCs w:val="14"/>
              </w:rPr>
              <w:t xml:space="preserve">bez względu na ich wielkość. </w:t>
            </w:r>
          </w:p>
          <w:p w14:paraId="378D1C77" w14:textId="24BF6252" w:rsidR="0005354F" w:rsidRPr="00A4153A" w:rsidRDefault="0005354F" w:rsidP="0005354F">
            <w:pPr>
              <w:keepNext/>
              <w:keepLines/>
              <w:numPr>
                <w:ilvl w:val="0"/>
                <w:numId w:val="17"/>
              </w:numPr>
              <w:suppressAutoHyphens w:val="0"/>
              <w:spacing w:line="276" w:lineRule="auto"/>
              <w:ind w:left="357" w:hanging="357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A4153A">
              <w:rPr>
                <w:rFonts w:asciiTheme="minorHAnsi" w:hAnsiTheme="minorHAnsi" w:cstheme="minorHAnsi"/>
                <w:sz w:val="14"/>
                <w:szCs w:val="14"/>
              </w:rPr>
              <w:t>Wykonawcy nie spełniający ww. warunków udziału w postępowaniu zostaną wykluczeni z postępowania. Z postępowania o udzielenie zamówienia wyklucza się również Wykonawców, którzy złożyli nieprawdziwe informacje mające wpływ na wynik prowadzonego postępowania.</w:t>
            </w:r>
          </w:p>
          <w:p w14:paraId="5D2BB60F" w14:textId="77777777" w:rsidR="0005354F" w:rsidRPr="00A4153A" w:rsidRDefault="0005354F" w:rsidP="0005354F">
            <w:pPr>
              <w:keepNext/>
              <w:keepLines/>
              <w:suppressAutoHyphens w:val="0"/>
              <w:spacing w:line="276" w:lineRule="auto"/>
              <w:ind w:left="357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6B8B781D" w14:textId="3D1345CF" w:rsidR="0005354F" w:rsidRPr="00A4153A" w:rsidRDefault="009E479A" w:rsidP="0005354F">
            <w:pPr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A4153A">
              <w:rPr>
                <w:rFonts w:asciiTheme="minorHAnsi" w:hAnsiTheme="minorHAnsi" w:cstheme="minorHAnsi"/>
                <w:sz w:val="14"/>
                <w:szCs w:val="14"/>
              </w:rPr>
              <w:t xml:space="preserve">5. </w:t>
            </w:r>
            <w:r w:rsidR="0005354F" w:rsidRPr="00A4153A">
              <w:rPr>
                <w:rFonts w:asciiTheme="minorHAnsi" w:hAnsiTheme="minorHAnsi" w:cstheme="minorHAnsi"/>
                <w:sz w:val="14"/>
                <w:szCs w:val="14"/>
              </w:rPr>
              <w:t xml:space="preserve">Kryteria Oceny Ofert </w:t>
            </w:r>
          </w:p>
          <w:p w14:paraId="608BF35C" w14:textId="77777777" w:rsidR="0005354F" w:rsidRPr="00A4153A" w:rsidRDefault="0005354F" w:rsidP="0005354F">
            <w:pPr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6B72DC30" w14:textId="5E6D4690" w:rsidR="007C4EE0" w:rsidRPr="009E479A" w:rsidRDefault="0005354F" w:rsidP="0005354F">
            <w:pPr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9E479A">
              <w:rPr>
                <w:rFonts w:asciiTheme="minorHAnsi" w:hAnsiTheme="minorHAnsi" w:cstheme="minorHAnsi"/>
                <w:sz w:val="14"/>
                <w:szCs w:val="14"/>
              </w:rPr>
              <w:t xml:space="preserve">Przy wyborze ofert Zamawiający kierują się </w:t>
            </w:r>
            <w:r w:rsidR="000426C8">
              <w:rPr>
                <w:rFonts w:asciiTheme="minorHAnsi" w:hAnsiTheme="minorHAnsi" w:cstheme="minorHAnsi"/>
                <w:sz w:val="14"/>
                <w:szCs w:val="14"/>
              </w:rPr>
              <w:t xml:space="preserve">jakością dostarczanych </w:t>
            </w:r>
            <w:r w:rsidR="00087179">
              <w:rPr>
                <w:rFonts w:asciiTheme="minorHAnsi" w:hAnsiTheme="minorHAnsi" w:cstheme="minorHAnsi"/>
                <w:sz w:val="14"/>
                <w:szCs w:val="14"/>
              </w:rPr>
              <w:t xml:space="preserve">produktów, </w:t>
            </w:r>
            <w:r w:rsidR="000426C8">
              <w:rPr>
                <w:rFonts w:asciiTheme="minorHAnsi" w:hAnsiTheme="minorHAnsi" w:cstheme="minorHAnsi"/>
                <w:sz w:val="14"/>
                <w:szCs w:val="14"/>
              </w:rPr>
              <w:t xml:space="preserve">usług lub materiałów </w:t>
            </w:r>
            <w:r w:rsidR="00C6377A">
              <w:rPr>
                <w:rFonts w:asciiTheme="minorHAnsi" w:hAnsiTheme="minorHAnsi" w:cstheme="minorHAnsi"/>
                <w:sz w:val="14"/>
                <w:szCs w:val="14"/>
              </w:rPr>
              <w:t>jak</w:t>
            </w:r>
            <w:r w:rsidR="000426C8">
              <w:rPr>
                <w:rFonts w:asciiTheme="minorHAnsi" w:hAnsiTheme="minorHAnsi" w:cstheme="minorHAnsi"/>
                <w:sz w:val="14"/>
                <w:szCs w:val="14"/>
              </w:rPr>
              <w:t xml:space="preserve"> również -najkorzystniejszą </w:t>
            </w:r>
            <w:r w:rsidR="00035C18">
              <w:rPr>
                <w:rFonts w:asciiTheme="minorHAnsi" w:hAnsiTheme="minorHAnsi" w:cstheme="minorHAnsi"/>
                <w:sz w:val="14"/>
                <w:szCs w:val="14"/>
              </w:rPr>
              <w:t>c</w:t>
            </w:r>
            <w:r w:rsidRPr="009E479A">
              <w:rPr>
                <w:rFonts w:asciiTheme="minorHAnsi" w:hAnsiTheme="minorHAnsi" w:cstheme="minorHAnsi"/>
                <w:sz w:val="14"/>
                <w:szCs w:val="14"/>
              </w:rPr>
              <w:t>eną jako kryterium wyboru.</w:t>
            </w:r>
          </w:p>
          <w:p w14:paraId="3ED788D7" w14:textId="77777777" w:rsidR="0005354F" w:rsidRPr="00A4153A" w:rsidRDefault="0005354F" w:rsidP="0005354F">
            <w:pPr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3BEFEF58" w14:textId="5935F586" w:rsidR="0005354F" w:rsidRPr="00D8603A" w:rsidRDefault="009E479A" w:rsidP="0005354F">
            <w:pPr>
              <w:ind w:right="110"/>
              <w:rPr>
                <w:rFonts w:asciiTheme="minorHAnsi" w:hAnsiTheme="minorHAnsi" w:cstheme="minorHAnsi"/>
                <w:sz w:val="14"/>
                <w:szCs w:val="14"/>
              </w:rPr>
            </w:pPr>
            <w:r w:rsidRPr="00A4153A">
              <w:rPr>
                <w:rFonts w:asciiTheme="minorHAnsi" w:hAnsiTheme="minorHAnsi" w:cstheme="minorHAnsi"/>
                <w:sz w:val="14"/>
                <w:szCs w:val="14"/>
              </w:rPr>
              <w:t xml:space="preserve">6. </w:t>
            </w:r>
            <w:r w:rsidR="0005354F" w:rsidRPr="00A4153A">
              <w:rPr>
                <w:rFonts w:asciiTheme="minorHAnsi" w:hAnsiTheme="minorHAnsi" w:cstheme="minorHAnsi"/>
                <w:sz w:val="14"/>
                <w:szCs w:val="14"/>
              </w:rPr>
              <w:t>Sposób i termin składania ofert</w:t>
            </w:r>
          </w:p>
          <w:p w14:paraId="5FC8104E" w14:textId="32E5293F" w:rsidR="0005354F" w:rsidRPr="00D8603A" w:rsidRDefault="0005354F" w:rsidP="00035C18">
            <w:pPr>
              <w:suppressAutoHyphens w:val="0"/>
              <w:spacing w:line="276" w:lineRule="auto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19265FA6" w14:textId="1703B2D2" w:rsidR="0005354F" w:rsidRDefault="0005354F" w:rsidP="0005354F">
            <w:pPr>
              <w:numPr>
                <w:ilvl w:val="0"/>
                <w:numId w:val="19"/>
              </w:numPr>
              <w:suppressAutoHyphens w:val="0"/>
              <w:spacing w:line="276" w:lineRule="auto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D8603A">
              <w:rPr>
                <w:rFonts w:asciiTheme="minorHAnsi" w:hAnsiTheme="minorHAnsi" w:cstheme="minorHAnsi"/>
                <w:sz w:val="14"/>
                <w:szCs w:val="14"/>
              </w:rPr>
              <w:lastRenderedPageBreak/>
              <w:t>Oferta musi być sporządzona w języku polskim.</w:t>
            </w:r>
          </w:p>
          <w:p w14:paraId="03EFD026" w14:textId="15E4C305" w:rsidR="00535B69" w:rsidRPr="00D8603A" w:rsidRDefault="00535B69" w:rsidP="0005354F">
            <w:pPr>
              <w:numPr>
                <w:ilvl w:val="0"/>
                <w:numId w:val="19"/>
              </w:numPr>
              <w:suppressAutoHyphens w:val="0"/>
              <w:spacing w:line="276" w:lineRule="auto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Oferta nie wymaga stosowani</w:t>
            </w:r>
            <w:r w:rsidR="00087179">
              <w:rPr>
                <w:rFonts w:asciiTheme="minorHAnsi" w:hAnsiTheme="minorHAnsi" w:cstheme="minorHAnsi"/>
                <w:sz w:val="14"/>
                <w:szCs w:val="14"/>
              </w:rPr>
              <w:t xml:space="preserve">a formularza Zamawiającego ale musi odnosić się do ceny jednostkowej </w:t>
            </w:r>
            <w:r w:rsidR="003D0F3C">
              <w:rPr>
                <w:rFonts w:asciiTheme="minorHAnsi" w:hAnsiTheme="minorHAnsi" w:cstheme="minorHAnsi"/>
                <w:sz w:val="14"/>
                <w:szCs w:val="14"/>
              </w:rPr>
              <w:t>poszczególnych produktów z podanych dwóch zestawów higienicznych</w:t>
            </w:r>
          </w:p>
          <w:p w14:paraId="70301893" w14:textId="4FBD0DE1" w:rsidR="0005354F" w:rsidRPr="00D8603A" w:rsidRDefault="0005354F" w:rsidP="0005354F">
            <w:pPr>
              <w:numPr>
                <w:ilvl w:val="0"/>
                <w:numId w:val="19"/>
              </w:numPr>
              <w:suppressAutoHyphens w:val="0"/>
              <w:spacing w:line="276" w:lineRule="auto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087179">
              <w:rPr>
                <w:rFonts w:asciiTheme="minorHAnsi" w:hAnsiTheme="minorHAnsi" w:cstheme="minorHAnsi"/>
                <w:sz w:val="14"/>
                <w:szCs w:val="14"/>
                <w:u w:val="single"/>
              </w:rPr>
              <w:t xml:space="preserve">Oferta musi być czytelna, </w:t>
            </w:r>
            <w:r w:rsidR="00BA61EA" w:rsidRPr="00087179">
              <w:rPr>
                <w:rFonts w:asciiTheme="minorHAnsi" w:hAnsiTheme="minorHAnsi" w:cstheme="minorHAnsi"/>
                <w:sz w:val="14"/>
                <w:szCs w:val="14"/>
                <w:u w:val="single"/>
              </w:rPr>
              <w:t>przesłana drogą mailową na adres e-mail</w:t>
            </w:r>
            <w:r w:rsidR="00BA61EA">
              <w:rPr>
                <w:rFonts w:asciiTheme="minorHAnsi" w:hAnsiTheme="minorHAnsi" w:cstheme="minorHAnsi"/>
                <w:sz w:val="14"/>
                <w:szCs w:val="14"/>
              </w:rPr>
              <w:t xml:space="preserve">: </w:t>
            </w:r>
            <w:hyperlink r:id="rId23" w:history="1">
              <w:r w:rsidR="00087179" w:rsidRPr="002474D0">
                <w:rPr>
                  <w:rStyle w:val="Hipercze"/>
                  <w:rFonts w:asciiTheme="minorHAnsi" w:hAnsiTheme="minorHAnsi" w:cstheme="minorHAnsi"/>
                  <w:b/>
                  <w:sz w:val="14"/>
                  <w:szCs w:val="14"/>
                </w:rPr>
                <w:t>ofertycaritas@caritas.org.pl</w:t>
              </w:r>
            </w:hyperlink>
          </w:p>
          <w:p w14:paraId="002BC53A" w14:textId="49D17460" w:rsidR="0005354F" w:rsidRPr="00CC4F53" w:rsidRDefault="0005354F" w:rsidP="0005354F">
            <w:pPr>
              <w:numPr>
                <w:ilvl w:val="0"/>
                <w:numId w:val="19"/>
              </w:numPr>
              <w:suppressAutoHyphens w:val="0"/>
              <w:spacing w:line="276" w:lineRule="auto"/>
              <w:jc w:val="both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CC4F53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Ofertę należy złożyć w terminie </w:t>
            </w:r>
            <w:r w:rsidR="00CC4F53" w:rsidRPr="00CC4F53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do dnia </w:t>
            </w:r>
            <w:r w:rsidR="003D0F3C">
              <w:rPr>
                <w:rFonts w:asciiTheme="minorHAnsi" w:hAnsiTheme="minorHAnsi" w:cstheme="minorHAnsi"/>
                <w:b/>
                <w:sz w:val="14"/>
                <w:szCs w:val="14"/>
              </w:rPr>
              <w:t>30</w:t>
            </w:r>
            <w:r w:rsidR="00AB08D9">
              <w:rPr>
                <w:rFonts w:asciiTheme="minorHAnsi" w:hAnsiTheme="minorHAnsi" w:cstheme="minorHAnsi"/>
                <w:b/>
                <w:sz w:val="14"/>
                <w:szCs w:val="14"/>
              </w:rPr>
              <w:t>.</w:t>
            </w:r>
            <w:r w:rsidR="003D0F3C">
              <w:rPr>
                <w:rFonts w:asciiTheme="minorHAnsi" w:hAnsiTheme="minorHAnsi" w:cstheme="minorHAnsi"/>
                <w:b/>
                <w:sz w:val="14"/>
                <w:szCs w:val="14"/>
              </w:rPr>
              <w:t>10</w:t>
            </w:r>
            <w:r w:rsidR="00CC4F53" w:rsidRPr="00CC4F53">
              <w:rPr>
                <w:rFonts w:asciiTheme="minorHAnsi" w:hAnsiTheme="minorHAnsi" w:cstheme="minorHAnsi"/>
                <w:b/>
                <w:sz w:val="14"/>
                <w:szCs w:val="14"/>
              </w:rPr>
              <w:t>.202</w:t>
            </w:r>
            <w:r w:rsidR="007D1B33">
              <w:rPr>
                <w:rFonts w:asciiTheme="minorHAnsi" w:hAnsiTheme="minorHAnsi" w:cstheme="minorHAnsi"/>
                <w:b/>
                <w:sz w:val="14"/>
                <w:szCs w:val="14"/>
              </w:rPr>
              <w:t>5</w:t>
            </w:r>
            <w:r w:rsidRPr="00CC4F53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 do godz. </w:t>
            </w:r>
            <w:r w:rsidR="00CC4F53" w:rsidRPr="00CC4F53">
              <w:rPr>
                <w:rFonts w:asciiTheme="minorHAnsi" w:hAnsiTheme="minorHAnsi" w:cstheme="minorHAnsi"/>
                <w:b/>
                <w:sz w:val="14"/>
                <w:szCs w:val="14"/>
              </w:rPr>
              <w:t>1</w:t>
            </w:r>
            <w:r w:rsidR="003D0F3C">
              <w:rPr>
                <w:rFonts w:asciiTheme="minorHAnsi" w:hAnsiTheme="minorHAnsi" w:cstheme="minorHAnsi"/>
                <w:b/>
                <w:sz w:val="14"/>
                <w:szCs w:val="14"/>
              </w:rPr>
              <w:t>4</w:t>
            </w:r>
            <w:r w:rsidR="00CC4F53" w:rsidRPr="00CC4F53">
              <w:rPr>
                <w:rFonts w:asciiTheme="minorHAnsi" w:hAnsiTheme="minorHAnsi" w:cstheme="minorHAnsi"/>
                <w:b/>
                <w:sz w:val="14"/>
                <w:szCs w:val="14"/>
              </w:rPr>
              <w:t>:00</w:t>
            </w:r>
            <w:r w:rsidR="0041210A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 </w:t>
            </w:r>
            <w:r w:rsidR="0041210A" w:rsidRPr="0041210A">
              <w:rPr>
                <w:rFonts w:asciiTheme="minorHAnsi" w:hAnsiTheme="minorHAnsi" w:cstheme="minorHAnsi"/>
                <w:bCs/>
                <w:sz w:val="14"/>
                <w:szCs w:val="14"/>
              </w:rPr>
              <w:t xml:space="preserve">(wybór oferty </w:t>
            </w:r>
            <w:r w:rsidR="007D1B33">
              <w:rPr>
                <w:rFonts w:asciiTheme="minorHAnsi" w:hAnsiTheme="minorHAnsi" w:cstheme="minorHAnsi"/>
                <w:bCs/>
                <w:sz w:val="14"/>
                <w:szCs w:val="14"/>
              </w:rPr>
              <w:t xml:space="preserve">i złożenie zamówienia nastąpi </w:t>
            </w:r>
            <w:r w:rsidR="0041210A" w:rsidRPr="0041210A">
              <w:rPr>
                <w:rFonts w:asciiTheme="minorHAnsi" w:hAnsiTheme="minorHAnsi" w:cstheme="minorHAnsi"/>
                <w:bCs/>
                <w:sz w:val="14"/>
                <w:szCs w:val="14"/>
              </w:rPr>
              <w:t xml:space="preserve">najpóźniej w dniu </w:t>
            </w:r>
            <w:r w:rsidR="003D0F3C">
              <w:rPr>
                <w:rFonts w:asciiTheme="minorHAnsi" w:hAnsiTheme="minorHAnsi" w:cstheme="minorHAnsi"/>
                <w:bCs/>
                <w:sz w:val="14"/>
                <w:szCs w:val="14"/>
              </w:rPr>
              <w:t>05</w:t>
            </w:r>
            <w:r w:rsidR="0041210A" w:rsidRPr="0041210A">
              <w:rPr>
                <w:rFonts w:asciiTheme="minorHAnsi" w:hAnsiTheme="minorHAnsi" w:cstheme="minorHAnsi"/>
                <w:bCs/>
                <w:sz w:val="14"/>
                <w:szCs w:val="14"/>
              </w:rPr>
              <w:t>.</w:t>
            </w:r>
            <w:r w:rsidR="003D0F3C">
              <w:rPr>
                <w:rFonts w:asciiTheme="minorHAnsi" w:hAnsiTheme="minorHAnsi" w:cstheme="minorHAnsi"/>
                <w:bCs/>
                <w:sz w:val="14"/>
                <w:szCs w:val="14"/>
              </w:rPr>
              <w:t>11</w:t>
            </w:r>
            <w:r w:rsidR="0041210A" w:rsidRPr="0041210A">
              <w:rPr>
                <w:rFonts w:asciiTheme="minorHAnsi" w:hAnsiTheme="minorHAnsi" w:cstheme="minorHAnsi"/>
                <w:bCs/>
                <w:sz w:val="14"/>
                <w:szCs w:val="14"/>
              </w:rPr>
              <w:t>.202</w:t>
            </w:r>
            <w:r w:rsidR="007D1B33">
              <w:rPr>
                <w:rFonts w:asciiTheme="minorHAnsi" w:hAnsiTheme="minorHAnsi" w:cstheme="minorHAnsi"/>
                <w:bCs/>
                <w:sz w:val="14"/>
                <w:szCs w:val="14"/>
              </w:rPr>
              <w:t>5</w:t>
            </w:r>
            <w:r w:rsidR="0041210A" w:rsidRPr="0041210A">
              <w:rPr>
                <w:rFonts w:asciiTheme="minorHAnsi" w:hAnsiTheme="minorHAnsi" w:cstheme="minorHAnsi"/>
                <w:bCs/>
                <w:sz w:val="14"/>
                <w:szCs w:val="14"/>
              </w:rPr>
              <w:t>)</w:t>
            </w:r>
          </w:p>
          <w:p w14:paraId="20E2B97E" w14:textId="77777777" w:rsidR="0005354F" w:rsidRPr="00D8603A" w:rsidRDefault="0005354F" w:rsidP="0005354F">
            <w:pPr>
              <w:numPr>
                <w:ilvl w:val="0"/>
                <w:numId w:val="19"/>
              </w:numPr>
              <w:suppressAutoHyphens w:val="0"/>
              <w:spacing w:line="276" w:lineRule="auto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D8603A">
              <w:rPr>
                <w:rFonts w:asciiTheme="minorHAnsi" w:hAnsiTheme="minorHAnsi" w:cstheme="minorHAnsi"/>
                <w:sz w:val="14"/>
                <w:szCs w:val="14"/>
              </w:rPr>
              <w:t>Zamawiający odrzuci ofertę:</w:t>
            </w:r>
          </w:p>
          <w:p w14:paraId="067601B5" w14:textId="0BA036AB" w:rsidR="00087179" w:rsidRPr="007D1B33" w:rsidRDefault="0005354F" w:rsidP="007D1B33">
            <w:pPr>
              <w:numPr>
                <w:ilvl w:val="0"/>
                <w:numId w:val="20"/>
              </w:numPr>
              <w:suppressAutoHyphens w:val="0"/>
              <w:spacing w:line="276" w:lineRule="auto"/>
              <w:ind w:left="709" w:hanging="283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D8603A">
              <w:rPr>
                <w:rFonts w:asciiTheme="minorHAnsi" w:hAnsiTheme="minorHAnsi" w:cstheme="minorHAnsi"/>
                <w:sz w:val="14"/>
                <w:szCs w:val="14"/>
              </w:rPr>
              <w:t>złożoną po terminie;</w:t>
            </w:r>
          </w:p>
          <w:p w14:paraId="6A8A6A82" w14:textId="77777777" w:rsidR="0005354F" w:rsidRPr="00D8603A" w:rsidRDefault="0005354F" w:rsidP="0005354F">
            <w:pPr>
              <w:numPr>
                <w:ilvl w:val="0"/>
                <w:numId w:val="20"/>
              </w:numPr>
              <w:suppressAutoHyphens w:val="0"/>
              <w:spacing w:line="276" w:lineRule="auto"/>
              <w:ind w:left="709" w:hanging="283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D8603A">
              <w:rPr>
                <w:rFonts w:asciiTheme="minorHAnsi" w:hAnsiTheme="minorHAnsi" w:cstheme="minorHAnsi"/>
                <w:sz w:val="14"/>
                <w:szCs w:val="14"/>
              </w:rPr>
              <w:t>niezgodną z treścią zapytania ofertowego;</w:t>
            </w:r>
          </w:p>
          <w:p w14:paraId="5B24E7A0" w14:textId="77777777" w:rsidR="0005354F" w:rsidRPr="00D8603A" w:rsidRDefault="0005354F" w:rsidP="0005354F">
            <w:pPr>
              <w:numPr>
                <w:ilvl w:val="0"/>
                <w:numId w:val="20"/>
              </w:numPr>
              <w:suppressAutoHyphens w:val="0"/>
              <w:spacing w:line="276" w:lineRule="auto"/>
              <w:ind w:left="709" w:hanging="283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D8603A">
              <w:rPr>
                <w:rFonts w:asciiTheme="minorHAnsi" w:hAnsiTheme="minorHAnsi" w:cstheme="minorHAnsi"/>
                <w:sz w:val="14"/>
                <w:szCs w:val="14"/>
              </w:rPr>
              <w:t>zawierającą błędy nie będące oczywistymi omyłkami pisarskimi lub rachunkowymi;</w:t>
            </w:r>
          </w:p>
          <w:p w14:paraId="31D6BC45" w14:textId="77777777" w:rsidR="0005354F" w:rsidRPr="00D8603A" w:rsidRDefault="0005354F" w:rsidP="0005354F">
            <w:pPr>
              <w:numPr>
                <w:ilvl w:val="0"/>
                <w:numId w:val="20"/>
              </w:numPr>
              <w:suppressAutoHyphens w:val="0"/>
              <w:spacing w:line="276" w:lineRule="auto"/>
              <w:ind w:left="709" w:hanging="283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D8603A">
              <w:rPr>
                <w:rFonts w:asciiTheme="minorHAnsi" w:hAnsiTheme="minorHAnsi" w:cstheme="minorHAnsi"/>
                <w:sz w:val="14"/>
                <w:szCs w:val="14"/>
              </w:rPr>
              <w:t>jeżeli cena oferty przekracza kwotę, którą Zamawiający przeznaczył na realizację zamówienia;</w:t>
            </w:r>
          </w:p>
          <w:p w14:paraId="16016010" w14:textId="77777777" w:rsidR="0005354F" w:rsidRPr="00D8603A" w:rsidRDefault="0005354F" w:rsidP="0005354F">
            <w:pPr>
              <w:numPr>
                <w:ilvl w:val="0"/>
                <w:numId w:val="20"/>
              </w:numPr>
              <w:suppressAutoHyphens w:val="0"/>
              <w:spacing w:line="276" w:lineRule="auto"/>
              <w:ind w:left="709" w:hanging="283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D8603A">
              <w:rPr>
                <w:rFonts w:asciiTheme="minorHAnsi" w:hAnsiTheme="minorHAnsi" w:cstheme="minorHAnsi"/>
                <w:sz w:val="14"/>
                <w:szCs w:val="14"/>
              </w:rPr>
              <w:t>jeśli mimo wezwania do uzupełnienia brakujących dokumentów wymaganych niniejszym zapytaniem ofertowych oferent nie dostarczył dokumentów w wyznaczonym w wezwaniu terminie,</w:t>
            </w:r>
          </w:p>
          <w:p w14:paraId="4DCEF3BE" w14:textId="09348570" w:rsidR="0005354F" w:rsidRDefault="0005354F" w:rsidP="0005354F">
            <w:pPr>
              <w:numPr>
                <w:ilvl w:val="0"/>
                <w:numId w:val="20"/>
              </w:numPr>
              <w:suppressAutoHyphens w:val="0"/>
              <w:spacing w:line="276" w:lineRule="auto"/>
              <w:ind w:left="709" w:hanging="283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D8603A">
              <w:rPr>
                <w:rFonts w:asciiTheme="minorHAnsi" w:hAnsiTheme="minorHAnsi" w:cstheme="minorHAnsi"/>
                <w:sz w:val="14"/>
                <w:szCs w:val="14"/>
              </w:rPr>
              <w:t>jej złożenie będzie stanowiło czyn nieuczciwej konkurencji w rozumieniu przepisów o zwalczaniu nieuczciwej konkurencji.</w:t>
            </w:r>
          </w:p>
          <w:p w14:paraId="3EEFCD63" w14:textId="7ED87C98" w:rsidR="0005354F" w:rsidRDefault="0005354F" w:rsidP="00035C18">
            <w:pPr>
              <w:numPr>
                <w:ilvl w:val="0"/>
                <w:numId w:val="20"/>
              </w:numPr>
              <w:suppressAutoHyphens w:val="0"/>
              <w:spacing w:line="276" w:lineRule="auto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D8603A">
              <w:rPr>
                <w:rFonts w:asciiTheme="minorHAnsi" w:hAnsiTheme="minorHAnsi" w:cstheme="minorHAnsi"/>
                <w:sz w:val="14"/>
                <w:szCs w:val="14"/>
              </w:rPr>
              <w:t>Wykonawcy ponoszą wszelkie koszty własne związane z przygotowaniem i złożeniem oferty, niezależnie od wyniku postępowania.</w:t>
            </w:r>
          </w:p>
          <w:p w14:paraId="5230D84A" w14:textId="77777777" w:rsidR="00035C18" w:rsidRPr="00035C18" w:rsidRDefault="00035C18" w:rsidP="00035C18">
            <w:pPr>
              <w:suppressAutoHyphens w:val="0"/>
              <w:spacing w:line="276" w:lineRule="auto"/>
              <w:ind w:left="360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78DF7855" w14:textId="06998D4A" w:rsidR="0005354F" w:rsidRPr="00A4153A" w:rsidRDefault="009E479A" w:rsidP="0005354F">
            <w:pPr>
              <w:tabs>
                <w:tab w:val="left" w:pos="290"/>
              </w:tabs>
              <w:ind w:right="110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A4153A">
              <w:rPr>
                <w:rFonts w:asciiTheme="minorHAnsi" w:hAnsiTheme="minorHAnsi" w:cstheme="minorHAnsi"/>
                <w:sz w:val="14"/>
                <w:szCs w:val="14"/>
              </w:rPr>
              <w:t xml:space="preserve">7. </w:t>
            </w:r>
            <w:r w:rsidR="0005354F" w:rsidRPr="00A4153A">
              <w:rPr>
                <w:rFonts w:asciiTheme="minorHAnsi" w:hAnsiTheme="minorHAnsi" w:cstheme="minorHAnsi"/>
                <w:sz w:val="14"/>
                <w:szCs w:val="14"/>
              </w:rPr>
              <w:t>Informacje Dotyczące Wyboru Oferty/Opis Sposobu Wyboru Oferty</w:t>
            </w:r>
          </w:p>
          <w:p w14:paraId="30184BDE" w14:textId="77777777" w:rsidR="0005354F" w:rsidRPr="00A4153A" w:rsidRDefault="0005354F" w:rsidP="0005354F">
            <w:pPr>
              <w:tabs>
                <w:tab w:val="left" w:pos="290"/>
              </w:tabs>
              <w:ind w:right="110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2F234836" w14:textId="2405BB9E" w:rsidR="0005354F" w:rsidRPr="00C42E21" w:rsidRDefault="0005354F" w:rsidP="00C42E21">
            <w:pPr>
              <w:numPr>
                <w:ilvl w:val="0"/>
                <w:numId w:val="23"/>
              </w:numPr>
              <w:suppressAutoHyphens w:val="0"/>
              <w:spacing w:line="276" w:lineRule="auto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D8603A">
              <w:rPr>
                <w:rFonts w:asciiTheme="minorHAnsi" w:hAnsiTheme="minorHAnsi" w:cstheme="minorHAnsi"/>
                <w:sz w:val="14"/>
                <w:szCs w:val="14"/>
              </w:rPr>
              <w:t xml:space="preserve">Oferta najkorzystniejsza zostanie wybrana spośród ofert niepodlegających odrzuceniu, na podstawie kryteriów wskazanych w </w:t>
            </w:r>
            <w:r w:rsidR="00C42E21">
              <w:rPr>
                <w:rFonts w:asciiTheme="minorHAnsi" w:hAnsiTheme="minorHAnsi" w:cstheme="minorHAnsi"/>
                <w:sz w:val="14"/>
                <w:szCs w:val="14"/>
              </w:rPr>
              <w:t>pkt 5</w:t>
            </w:r>
            <w:r w:rsidRPr="00C42E21">
              <w:rPr>
                <w:rFonts w:asciiTheme="minorHAnsi" w:hAnsiTheme="minorHAnsi" w:cstheme="minorHAnsi"/>
                <w:sz w:val="14"/>
                <w:szCs w:val="14"/>
              </w:rPr>
              <w:t xml:space="preserve"> zapytania ofertowego</w:t>
            </w:r>
            <w:r w:rsidR="00087179">
              <w:rPr>
                <w:rFonts w:asciiTheme="minorHAnsi" w:hAnsiTheme="minorHAnsi" w:cstheme="minorHAnsi"/>
                <w:sz w:val="14"/>
                <w:szCs w:val="14"/>
              </w:rPr>
              <w:t xml:space="preserve"> w terminie </w:t>
            </w:r>
            <w:r w:rsidR="008A270E">
              <w:rPr>
                <w:rFonts w:asciiTheme="minorHAnsi" w:hAnsiTheme="minorHAnsi" w:cstheme="minorHAnsi"/>
                <w:sz w:val="14"/>
                <w:szCs w:val="14"/>
              </w:rPr>
              <w:t xml:space="preserve">max </w:t>
            </w:r>
            <w:r w:rsidR="00B53014">
              <w:rPr>
                <w:rFonts w:asciiTheme="minorHAnsi" w:hAnsiTheme="minorHAnsi" w:cstheme="minorHAnsi"/>
                <w:sz w:val="14"/>
                <w:szCs w:val="14"/>
              </w:rPr>
              <w:t>do dnia 5.11.2025 r.</w:t>
            </w:r>
            <w:r w:rsidR="008A270E">
              <w:rPr>
                <w:rFonts w:asciiTheme="minorHAnsi" w:hAnsiTheme="minorHAnsi" w:cstheme="minorHAnsi"/>
                <w:sz w:val="14"/>
                <w:szCs w:val="14"/>
              </w:rPr>
              <w:t>.</w:t>
            </w:r>
          </w:p>
          <w:p w14:paraId="7795FACF" w14:textId="1E81E1EF" w:rsidR="0005354F" w:rsidRDefault="0005354F" w:rsidP="0005354F">
            <w:pPr>
              <w:numPr>
                <w:ilvl w:val="0"/>
                <w:numId w:val="23"/>
              </w:numPr>
              <w:suppressAutoHyphens w:val="0"/>
              <w:spacing w:line="276" w:lineRule="auto"/>
              <w:ind w:left="357" w:hanging="357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D8603A">
              <w:rPr>
                <w:rFonts w:asciiTheme="minorHAnsi" w:hAnsiTheme="minorHAnsi" w:cstheme="minorHAnsi"/>
                <w:sz w:val="14"/>
                <w:szCs w:val="14"/>
              </w:rPr>
              <w:t>O wyborze najkorzystniejszej oferty Zamawiający zawiadomi n</w:t>
            </w:r>
            <w:r w:rsidR="007D1B33">
              <w:rPr>
                <w:rFonts w:asciiTheme="minorHAnsi" w:hAnsiTheme="minorHAnsi" w:cstheme="minorHAnsi"/>
                <w:sz w:val="14"/>
                <w:szCs w:val="14"/>
              </w:rPr>
              <w:t xml:space="preserve">iezwłocznie drogą elektroniczną. </w:t>
            </w:r>
            <w:r w:rsidRPr="00D8603A">
              <w:rPr>
                <w:rFonts w:asciiTheme="minorHAnsi" w:hAnsiTheme="minorHAnsi" w:cstheme="minorHAnsi"/>
                <w:sz w:val="14"/>
                <w:szCs w:val="14"/>
              </w:rPr>
              <w:t xml:space="preserve">Wykonawca, którego </w:t>
            </w:r>
            <w:r w:rsidR="008A270E">
              <w:rPr>
                <w:rFonts w:asciiTheme="minorHAnsi" w:hAnsiTheme="minorHAnsi" w:cstheme="minorHAnsi"/>
                <w:sz w:val="14"/>
                <w:szCs w:val="14"/>
              </w:rPr>
              <w:t>oferta zostanie wybrana może zostać</w:t>
            </w:r>
            <w:r w:rsidRPr="00D8603A">
              <w:rPr>
                <w:rFonts w:asciiTheme="minorHAnsi" w:hAnsiTheme="minorHAnsi" w:cstheme="minorHAnsi"/>
                <w:sz w:val="14"/>
                <w:szCs w:val="14"/>
              </w:rPr>
              <w:t xml:space="preserve"> wezwany do podpisania </w:t>
            </w:r>
            <w:r w:rsidR="008A270E">
              <w:rPr>
                <w:rFonts w:asciiTheme="minorHAnsi" w:hAnsiTheme="minorHAnsi" w:cstheme="minorHAnsi"/>
                <w:sz w:val="14"/>
                <w:szCs w:val="14"/>
              </w:rPr>
              <w:t xml:space="preserve">stosownej </w:t>
            </w:r>
            <w:r w:rsidRPr="00D8603A">
              <w:rPr>
                <w:rFonts w:asciiTheme="minorHAnsi" w:hAnsiTheme="minorHAnsi" w:cstheme="minorHAnsi"/>
                <w:sz w:val="14"/>
                <w:szCs w:val="14"/>
              </w:rPr>
              <w:t>umowy.</w:t>
            </w:r>
          </w:p>
          <w:p w14:paraId="43915A7D" w14:textId="77777777" w:rsidR="007C2FE2" w:rsidRPr="00D8603A" w:rsidRDefault="007C2FE2" w:rsidP="007C2FE2">
            <w:pPr>
              <w:suppressAutoHyphens w:val="0"/>
              <w:spacing w:line="276" w:lineRule="auto"/>
              <w:ind w:left="357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292025EE" w14:textId="71B5BEFC" w:rsidR="0005354F" w:rsidRPr="00A4153A" w:rsidRDefault="009E479A" w:rsidP="0005354F">
            <w:pPr>
              <w:ind w:right="110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A4153A">
              <w:rPr>
                <w:rFonts w:asciiTheme="minorHAnsi" w:hAnsiTheme="minorHAnsi" w:cstheme="minorHAnsi"/>
                <w:sz w:val="14"/>
                <w:szCs w:val="14"/>
              </w:rPr>
              <w:t xml:space="preserve">8. </w:t>
            </w:r>
            <w:r w:rsidR="0005354F" w:rsidRPr="00A4153A">
              <w:rPr>
                <w:rFonts w:asciiTheme="minorHAnsi" w:hAnsiTheme="minorHAnsi" w:cstheme="minorHAnsi"/>
                <w:sz w:val="14"/>
                <w:szCs w:val="14"/>
              </w:rPr>
              <w:t>Dodatkowe Informacje</w:t>
            </w:r>
          </w:p>
          <w:p w14:paraId="515BEF88" w14:textId="77777777" w:rsidR="0005354F" w:rsidRPr="00A4153A" w:rsidRDefault="0005354F" w:rsidP="0005354F">
            <w:pPr>
              <w:ind w:right="110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4F01069A" w14:textId="77777777" w:rsidR="0005354F" w:rsidRPr="00D8603A" w:rsidRDefault="0005354F" w:rsidP="0005354F">
            <w:pPr>
              <w:numPr>
                <w:ilvl w:val="0"/>
                <w:numId w:val="24"/>
              </w:numPr>
              <w:suppressAutoHyphens w:val="0"/>
              <w:spacing w:line="276" w:lineRule="auto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D8603A">
              <w:rPr>
                <w:rFonts w:asciiTheme="minorHAnsi" w:hAnsiTheme="minorHAnsi" w:cstheme="minorHAnsi"/>
                <w:sz w:val="14"/>
                <w:szCs w:val="14"/>
              </w:rPr>
              <w:t>Zamawiający zastrzega sobie prawo do unieważnienia prowadzonego zapytania, a także zastrzega sobie możliwość niedokonania wyboru w przypadku, gdy:</w:t>
            </w:r>
          </w:p>
          <w:p w14:paraId="756725BF" w14:textId="77777777" w:rsidR="0005354F" w:rsidRPr="00A4153A" w:rsidRDefault="0005354F" w:rsidP="0005354F">
            <w:pPr>
              <w:numPr>
                <w:ilvl w:val="0"/>
                <w:numId w:val="25"/>
              </w:numPr>
              <w:suppressAutoHyphens w:val="0"/>
              <w:spacing w:line="276" w:lineRule="auto"/>
              <w:ind w:left="709" w:hanging="283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A4153A">
              <w:rPr>
                <w:rFonts w:asciiTheme="minorHAnsi" w:hAnsiTheme="minorHAnsi" w:cstheme="minorHAnsi"/>
                <w:sz w:val="14"/>
                <w:szCs w:val="14"/>
              </w:rPr>
              <w:t>nie zostanie złożona żadna oferta;</w:t>
            </w:r>
          </w:p>
          <w:p w14:paraId="11200E7F" w14:textId="77777777" w:rsidR="0005354F" w:rsidRPr="00A4153A" w:rsidRDefault="0005354F" w:rsidP="0005354F">
            <w:pPr>
              <w:numPr>
                <w:ilvl w:val="0"/>
                <w:numId w:val="25"/>
              </w:numPr>
              <w:suppressAutoHyphens w:val="0"/>
              <w:spacing w:line="276" w:lineRule="auto"/>
              <w:ind w:left="709" w:hanging="283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A4153A">
              <w:rPr>
                <w:rFonts w:asciiTheme="minorHAnsi" w:hAnsiTheme="minorHAnsi" w:cstheme="minorHAnsi"/>
                <w:sz w:val="14"/>
                <w:szCs w:val="14"/>
              </w:rPr>
              <w:t>zostanie złożona tylko jedna ważna oferta niepodlegająca odrzuceniu, w przypadku, jeśli wysłano zapytanie ofertowe do 3 potencjalnych wykonawców i nie opublikowano ogłoszenia o zamówieniu;</w:t>
            </w:r>
          </w:p>
          <w:p w14:paraId="15D8C63A" w14:textId="77777777" w:rsidR="0005354F" w:rsidRPr="00A4153A" w:rsidRDefault="0005354F" w:rsidP="0005354F">
            <w:pPr>
              <w:numPr>
                <w:ilvl w:val="0"/>
                <w:numId w:val="25"/>
              </w:numPr>
              <w:suppressAutoHyphens w:val="0"/>
              <w:spacing w:line="276" w:lineRule="auto"/>
              <w:ind w:left="709" w:hanging="283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A4153A">
              <w:rPr>
                <w:rFonts w:asciiTheme="minorHAnsi" w:hAnsiTheme="minorHAnsi" w:cstheme="minorHAnsi"/>
                <w:sz w:val="14"/>
                <w:szCs w:val="14"/>
              </w:rPr>
              <w:t>procedura wyboru oferty obarczona jest wadą niemożliwą do usunięcia uniemożliwiającą udzielenie zamówienia i zawarcie umowy.</w:t>
            </w:r>
          </w:p>
          <w:p w14:paraId="5400370C" w14:textId="77777777" w:rsidR="000426C8" w:rsidRPr="00A4153A" w:rsidRDefault="000426C8" w:rsidP="007364D8">
            <w:pPr>
              <w:suppressAutoHyphens w:val="0"/>
              <w:spacing w:line="276" w:lineRule="auto"/>
              <w:ind w:left="709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3839595E" w14:textId="238FED51" w:rsidR="0005354F" w:rsidRPr="00A4153A" w:rsidRDefault="0005354F" w:rsidP="007364D8">
            <w:pPr>
              <w:suppressAutoHyphens w:val="0"/>
              <w:spacing w:line="276" w:lineRule="auto"/>
              <w:ind w:left="709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45602A34" w14:textId="6B3581B1" w:rsidR="000426C8" w:rsidRDefault="00C6377A" w:rsidP="0005354F">
            <w:pPr>
              <w:numPr>
                <w:ilvl w:val="0"/>
                <w:numId w:val="24"/>
              </w:numPr>
              <w:suppressAutoHyphens w:val="0"/>
              <w:spacing w:line="276" w:lineRule="auto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 xml:space="preserve">Ponad to, </w:t>
            </w:r>
            <w:r w:rsidR="000426C8">
              <w:rPr>
                <w:rFonts w:asciiTheme="minorHAnsi" w:hAnsiTheme="minorHAnsi" w:cstheme="minorHAnsi"/>
                <w:sz w:val="14"/>
                <w:szCs w:val="14"/>
              </w:rPr>
              <w:t>Zamawiający</w:t>
            </w:r>
            <w:r w:rsidR="000426C8" w:rsidRPr="00D8603A">
              <w:rPr>
                <w:rFonts w:asciiTheme="minorHAnsi" w:hAnsiTheme="minorHAnsi" w:cstheme="minorHAnsi"/>
                <w:sz w:val="14"/>
                <w:szCs w:val="14"/>
              </w:rPr>
              <w:t xml:space="preserve"> zastrzega sobie prawo do unieważnienia postępowania na każdym etapie bez podania przyczyn. Z tego tytułu Wykonawcy nie przysługuje żadne roszczenie wobec Zamawiającego.</w:t>
            </w:r>
          </w:p>
          <w:p w14:paraId="0B262AC4" w14:textId="274CB8F4" w:rsidR="0005354F" w:rsidRPr="00D8603A" w:rsidRDefault="0005354F" w:rsidP="0005354F">
            <w:pPr>
              <w:numPr>
                <w:ilvl w:val="0"/>
                <w:numId w:val="24"/>
              </w:numPr>
              <w:suppressAutoHyphens w:val="0"/>
              <w:spacing w:line="276" w:lineRule="auto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D8603A">
              <w:rPr>
                <w:rFonts w:asciiTheme="minorHAnsi" w:hAnsiTheme="minorHAnsi" w:cstheme="minorHAnsi"/>
                <w:sz w:val="14"/>
                <w:szCs w:val="14"/>
              </w:rPr>
              <w:t xml:space="preserve">Niniejsze zapytanie ofertowe nie stanowi zobowiązania Caritas Polska do zawarcia umowy. </w:t>
            </w:r>
          </w:p>
          <w:p w14:paraId="7D4DBAC8" w14:textId="36322EC4" w:rsidR="0005354F" w:rsidRDefault="0005354F" w:rsidP="0005354F">
            <w:pPr>
              <w:numPr>
                <w:ilvl w:val="0"/>
                <w:numId w:val="24"/>
              </w:numPr>
              <w:suppressAutoHyphens w:val="0"/>
              <w:spacing w:line="276" w:lineRule="auto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D8603A">
              <w:rPr>
                <w:rFonts w:asciiTheme="minorHAnsi" w:hAnsiTheme="minorHAnsi" w:cstheme="minorHAnsi"/>
                <w:sz w:val="14"/>
                <w:szCs w:val="14"/>
              </w:rPr>
              <w:t xml:space="preserve">Wykonawca zaakceptuje klauzulę, że otrzyma wynagrodzenie tylko za dostawy/usługi, które rzeczywiście zrealizował. </w:t>
            </w:r>
          </w:p>
          <w:p w14:paraId="3E38E6BA" w14:textId="77777777" w:rsidR="009E479A" w:rsidRPr="00D8603A" w:rsidRDefault="009E479A" w:rsidP="009E479A">
            <w:pPr>
              <w:suppressAutoHyphens w:val="0"/>
              <w:spacing w:line="276" w:lineRule="auto"/>
              <w:ind w:left="360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43A39112" w14:textId="6A03FDF2" w:rsidR="0005354F" w:rsidRPr="00A4153A" w:rsidRDefault="009E479A" w:rsidP="0005354F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A4153A">
              <w:rPr>
                <w:rFonts w:asciiTheme="minorHAnsi" w:hAnsiTheme="minorHAnsi" w:cstheme="minorHAnsi"/>
                <w:sz w:val="14"/>
                <w:szCs w:val="14"/>
              </w:rPr>
              <w:t xml:space="preserve">9. </w:t>
            </w:r>
            <w:r w:rsidR="0005354F" w:rsidRPr="00A4153A">
              <w:rPr>
                <w:rFonts w:asciiTheme="minorHAnsi" w:hAnsiTheme="minorHAnsi" w:cstheme="minorHAnsi"/>
                <w:sz w:val="14"/>
                <w:szCs w:val="14"/>
              </w:rPr>
              <w:t>Dane osobowe</w:t>
            </w:r>
          </w:p>
          <w:p w14:paraId="75013794" w14:textId="77777777" w:rsidR="0005354F" w:rsidRPr="00A4153A" w:rsidRDefault="0005354F" w:rsidP="0005354F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64516EEF" w14:textId="77777777" w:rsidR="008A7F1F" w:rsidRPr="00A4153A" w:rsidRDefault="008A7F1F" w:rsidP="00947929">
            <w:pPr>
              <w:suppressAutoHyphens w:val="0"/>
              <w:ind w:left="198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A4153A">
              <w:rPr>
                <w:rFonts w:asciiTheme="minorHAnsi" w:hAnsiTheme="minorHAnsi" w:cstheme="minorHAnsi"/>
                <w:sz w:val="14"/>
                <w:szCs w:val="14"/>
              </w:rPr>
              <w:t>Caritas Polska z siedzibą w Warszawie przy ul. Okopowej 55, 01-043, Warszawa jest Administratorem Pani/Pana danych osobowych.  Administrator wyznaczył Inspektora ochrony danych, z którym możesz się skontaktować pisemnie na adres: Caritas Polska, ul. Okopowa 55, 01-043 w Warszawie lub elektronicznie na adres iodo@caritas.org.pl </w:t>
            </w:r>
          </w:p>
          <w:p w14:paraId="2319A35D" w14:textId="77777777" w:rsidR="008A7F1F" w:rsidRPr="00A4153A" w:rsidRDefault="008A7F1F" w:rsidP="00947929">
            <w:pPr>
              <w:suppressAutoHyphens w:val="0"/>
              <w:ind w:left="198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034E186B" w14:textId="5112881B" w:rsidR="008A7F1F" w:rsidRPr="00A4153A" w:rsidRDefault="008A7F1F" w:rsidP="00947929">
            <w:pPr>
              <w:suppressAutoHyphens w:val="0"/>
              <w:ind w:left="198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A4153A">
              <w:rPr>
                <w:rFonts w:asciiTheme="minorHAnsi" w:hAnsiTheme="minorHAnsi" w:cstheme="minorHAnsi"/>
                <w:sz w:val="14"/>
                <w:szCs w:val="14"/>
              </w:rPr>
              <w:t>Pani/Pana dane osobowe Administrator uzyskał od podmiotu, który Pani/Pan reprezentuje</w:t>
            </w:r>
            <w:r w:rsidR="004D7432" w:rsidRPr="00A4153A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  <w:r w:rsidRPr="00A4153A">
              <w:rPr>
                <w:rFonts w:asciiTheme="minorHAnsi" w:hAnsiTheme="minorHAnsi" w:cstheme="minorHAnsi"/>
                <w:sz w:val="14"/>
                <w:szCs w:val="14"/>
              </w:rPr>
              <w:t xml:space="preserve">lub od Pani/Pana bezpośrednio.  </w:t>
            </w:r>
          </w:p>
          <w:p w14:paraId="660B7638" w14:textId="77777777" w:rsidR="008A7F1F" w:rsidRPr="00A4153A" w:rsidRDefault="008A7F1F" w:rsidP="00947929">
            <w:pPr>
              <w:suppressAutoHyphens w:val="0"/>
              <w:ind w:left="198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3A000A06" w14:textId="77777777" w:rsidR="008A7F1F" w:rsidRPr="00A4153A" w:rsidRDefault="008A7F1F" w:rsidP="00947929">
            <w:pPr>
              <w:suppressAutoHyphens w:val="0"/>
              <w:ind w:left="198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A4153A">
              <w:rPr>
                <w:rFonts w:asciiTheme="minorHAnsi" w:hAnsiTheme="minorHAnsi" w:cstheme="minorHAnsi"/>
                <w:sz w:val="14"/>
                <w:szCs w:val="14"/>
              </w:rPr>
              <w:t>Pani/Pana dane osobowe będą przetwarzane w celu:</w:t>
            </w:r>
          </w:p>
          <w:p w14:paraId="2E8D56B5" w14:textId="24C93D14" w:rsidR="008A7F1F" w:rsidRPr="00A4153A" w:rsidRDefault="008A7F1F" w:rsidP="00947929">
            <w:pPr>
              <w:pStyle w:val="Akapitzlist"/>
              <w:numPr>
                <w:ilvl w:val="0"/>
                <w:numId w:val="39"/>
              </w:numPr>
              <w:suppressAutoHyphens w:val="0"/>
              <w:ind w:left="623" w:hanging="284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A4153A">
              <w:rPr>
                <w:rFonts w:asciiTheme="minorHAnsi" w:hAnsiTheme="minorHAnsi" w:cstheme="minorHAnsi"/>
                <w:sz w:val="14"/>
                <w:szCs w:val="14"/>
              </w:rPr>
              <w:t>przeprowadzenie procedury Zapytania Ofertowego/Ogłoszenia o udzielenie Zamówienia</w:t>
            </w:r>
            <w:r w:rsidR="00CE713E" w:rsidRPr="00A4153A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  <w:r w:rsidRPr="00A4153A">
              <w:rPr>
                <w:rFonts w:asciiTheme="minorHAnsi" w:hAnsiTheme="minorHAnsi" w:cstheme="minorHAnsi"/>
                <w:sz w:val="14"/>
                <w:szCs w:val="14"/>
              </w:rPr>
              <w:t xml:space="preserve">z Pani/Pana udziałem lub podmiotu który Pani/Pan reprezentuje - art. 6 ust. 1 lit. b) RODO lub art. 6 ust. 1 lit. f) RODO; </w:t>
            </w:r>
          </w:p>
          <w:p w14:paraId="7F441F03" w14:textId="77777777" w:rsidR="008A7F1F" w:rsidRPr="00A4153A" w:rsidRDefault="008A7F1F" w:rsidP="00947929">
            <w:pPr>
              <w:pStyle w:val="Akapitzlist"/>
              <w:numPr>
                <w:ilvl w:val="0"/>
                <w:numId w:val="39"/>
              </w:numPr>
              <w:suppressAutoHyphens w:val="0"/>
              <w:ind w:left="623" w:hanging="284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A4153A">
              <w:rPr>
                <w:rFonts w:asciiTheme="minorHAnsi" w:hAnsiTheme="minorHAnsi" w:cstheme="minorHAnsi"/>
                <w:sz w:val="14"/>
                <w:szCs w:val="14"/>
              </w:rPr>
              <w:t xml:space="preserve">ewentualnego ustalenia lub dochodzenia roszczeń lub obrony przed roszczeniami- art. 6 ust. 1 lit. f) RODO; </w:t>
            </w:r>
          </w:p>
          <w:p w14:paraId="7366BE4F" w14:textId="77777777" w:rsidR="008A7F1F" w:rsidRPr="00A4153A" w:rsidRDefault="008A7F1F" w:rsidP="00947929">
            <w:pPr>
              <w:pStyle w:val="Akapitzlist"/>
              <w:numPr>
                <w:ilvl w:val="0"/>
                <w:numId w:val="39"/>
              </w:numPr>
              <w:suppressAutoHyphens w:val="0"/>
              <w:ind w:left="623" w:hanging="284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A4153A">
              <w:rPr>
                <w:rFonts w:asciiTheme="minorHAnsi" w:hAnsiTheme="minorHAnsi" w:cstheme="minorHAnsi"/>
                <w:sz w:val="14"/>
                <w:szCs w:val="14"/>
              </w:rPr>
              <w:t xml:space="preserve">wykonania obowiązków prawnych Caritas Polska (sprawy podatkowe, rachunkowe, ubezpieczeń społecznych)- art. 6 ust. 1 lit c) RODO. </w:t>
            </w:r>
          </w:p>
          <w:p w14:paraId="479FBF3B" w14:textId="77777777" w:rsidR="008A7F1F" w:rsidRPr="00A4153A" w:rsidRDefault="008A7F1F" w:rsidP="00947929">
            <w:pPr>
              <w:suppressAutoHyphens w:val="0"/>
              <w:ind w:left="198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56DF9C69" w14:textId="77777777" w:rsidR="008A7F1F" w:rsidRPr="00A4153A" w:rsidRDefault="008A7F1F" w:rsidP="00947929">
            <w:pPr>
              <w:suppressAutoHyphens w:val="0"/>
              <w:ind w:left="198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A4153A">
              <w:rPr>
                <w:rFonts w:asciiTheme="minorHAnsi" w:hAnsiTheme="minorHAnsi" w:cstheme="minorHAnsi"/>
                <w:sz w:val="14"/>
                <w:szCs w:val="14"/>
              </w:rPr>
              <w:t>Będziemy przetwarzać następujące rodzaje danych: imię, nazwisko, służbowy adres e-mail, służbowy numer telefonu, miejsce pracy, stanowisko/ pełniona funkcja. </w:t>
            </w:r>
          </w:p>
          <w:p w14:paraId="5B805DB5" w14:textId="77777777" w:rsidR="008A7F1F" w:rsidRPr="00A4153A" w:rsidRDefault="008A7F1F" w:rsidP="00947929">
            <w:pPr>
              <w:suppressAutoHyphens w:val="0"/>
              <w:ind w:left="198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A4153A">
              <w:rPr>
                <w:rFonts w:asciiTheme="minorHAnsi" w:hAnsiTheme="minorHAnsi" w:cstheme="minorHAnsi"/>
                <w:sz w:val="14"/>
                <w:szCs w:val="14"/>
              </w:rPr>
              <w:t xml:space="preserve">Pani/Pana dane mogą być przekazywane podmiotom uczestniczącym w danym projekcie lub działającym na zlecenie Administratora (kurierzy, poczta, dostawcy usług IT, firmy audytorskie, kancelarie prawnicze, ubezpieczyciele, banki, personel Administratora). Pani/Pana dane mogą być też przekazywane organom władzy publicznej lub organom ścigania. Przekazywanie danych opiera się w oparciu o umowy powierzenia lub przepisy prawa powszechnie obwiązującego.  </w:t>
            </w:r>
          </w:p>
          <w:p w14:paraId="6697C25E" w14:textId="77777777" w:rsidR="008A7F1F" w:rsidRPr="00A4153A" w:rsidRDefault="008A7F1F" w:rsidP="00947929">
            <w:pPr>
              <w:suppressAutoHyphens w:val="0"/>
              <w:ind w:left="198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4A3B508C" w14:textId="639D3C23" w:rsidR="008A7F1F" w:rsidRPr="00A4153A" w:rsidRDefault="008A7F1F" w:rsidP="00947929">
            <w:pPr>
              <w:suppressAutoHyphens w:val="0"/>
              <w:ind w:left="198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A4153A">
              <w:rPr>
                <w:rFonts w:asciiTheme="minorHAnsi" w:hAnsiTheme="minorHAnsi" w:cstheme="minorHAnsi"/>
                <w:sz w:val="14"/>
                <w:szCs w:val="14"/>
              </w:rPr>
              <w:t xml:space="preserve">Pani/Pana dane będą przetwarzane do czasu  zakończenia Procedury lub do czasu wykonania Umowy, upływu okresów określonych w przepisach prawa powszechnie obowiązującego  lub  do przedawnienia ewentualnych roszczeń wynikających z umowy. </w:t>
            </w:r>
          </w:p>
          <w:p w14:paraId="608DD7F5" w14:textId="77777777" w:rsidR="008A7F1F" w:rsidRPr="00A4153A" w:rsidRDefault="008A7F1F" w:rsidP="00947929">
            <w:pPr>
              <w:suppressAutoHyphens w:val="0"/>
              <w:ind w:left="198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4CDFF301" w14:textId="77777777" w:rsidR="008A7F1F" w:rsidRPr="00A4153A" w:rsidRDefault="008A7F1F" w:rsidP="00947929">
            <w:pPr>
              <w:suppressAutoHyphens w:val="0"/>
              <w:ind w:left="198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A4153A">
              <w:rPr>
                <w:rFonts w:asciiTheme="minorHAnsi" w:hAnsiTheme="minorHAnsi" w:cstheme="minorHAnsi"/>
                <w:sz w:val="14"/>
                <w:szCs w:val="14"/>
              </w:rPr>
              <w:t xml:space="preserve">Przysługują Pani/Panu, w zależności od podstawy przetwarzania prawo do żądania od Administratora dostępu do Pani/Pana danych osobowych oraz uzyskania ich kopii, a także sprostowania, usunięcie, ograniczenia przetwarzania Pani/Pana danych. </w:t>
            </w:r>
          </w:p>
          <w:p w14:paraId="467A48A0" w14:textId="77777777" w:rsidR="008A7F1F" w:rsidRPr="00A4153A" w:rsidRDefault="008A7F1F" w:rsidP="00947929">
            <w:pPr>
              <w:suppressAutoHyphens w:val="0"/>
              <w:ind w:left="198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A4153A">
              <w:rPr>
                <w:rFonts w:asciiTheme="minorHAnsi" w:hAnsiTheme="minorHAnsi" w:cstheme="minorHAnsi"/>
                <w:sz w:val="14"/>
                <w:szCs w:val="14"/>
              </w:rPr>
              <w:t>Przysługuje Pani/Panu prawo do wniesienia sprzeciwu jeżeli jedyną podstawą przetwarzania danych będzie  prawnie uzasadniony interes Administratora.</w:t>
            </w:r>
          </w:p>
          <w:p w14:paraId="5C41051B" w14:textId="77777777" w:rsidR="008A7F1F" w:rsidRPr="00A4153A" w:rsidRDefault="008A7F1F" w:rsidP="00947929">
            <w:pPr>
              <w:suppressAutoHyphens w:val="0"/>
              <w:ind w:left="198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A4153A">
              <w:rPr>
                <w:rFonts w:asciiTheme="minorHAnsi" w:hAnsiTheme="minorHAnsi" w:cstheme="minorHAnsi"/>
                <w:sz w:val="14"/>
                <w:szCs w:val="14"/>
              </w:rPr>
              <w:t>Ma Pani/Pan prawo wniesienia skargi do Prezesa Urzędu Ochrony Danych Osobowych, jeśli Pani/Pana zdaniem dane były przetwarzane niezgodnie z prawem.  </w:t>
            </w:r>
          </w:p>
          <w:p w14:paraId="456DB4A0" w14:textId="77777777" w:rsidR="008A7F1F" w:rsidRPr="00A4153A" w:rsidRDefault="008A7F1F" w:rsidP="00947929">
            <w:pPr>
              <w:suppressAutoHyphens w:val="0"/>
              <w:ind w:left="198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3B3E582A" w14:textId="77777777" w:rsidR="008A7F1F" w:rsidRPr="00A4153A" w:rsidRDefault="008A7F1F" w:rsidP="00947929">
            <w:pPr>
              <w:suppressAutoHyphens w:val="0"/>
              <w:ind w:left="198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A4153A">
              <w:rPr>
                <w:rFonts w:asciiTheme="minorHAnsi" w:hAnsiTheme="minorHAnsi" w:cstheme="minorHAnsi"/>
                <w:sz w:val="14"/>
                <w:szCs w:val="14"/>
              </w:rPr>
              <w:t xml:space="preserve">Caritas Polska informuje że nie będzie profilować Pani/Pana danych osobowych i nie będzie podejmować decyzji w oparciu o wyłącznie zautomatyzowane przetwarzanie danych (bez udziału człowieka).  Podanie danych jest dobrowolne  lecz ich niepodanie uniemożliwi zawarcie i wykonanie umowy. </w:t>
            </w:r>
          </w:p>
          <w:p w14:paraId="45E1BC6F" w14:textId="2E733202" w:rsidR="0005354F" w:rsidRPr="00A4153A" w:rsidRDefault="0005354F" w:rsidP="0005354F">
            <w:pPr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</w:tbl>
    <w:p w14:paraId="05DBA133" w14:textId="77777777" w:rsidR="00485DE4" w:rsidRPr="00D8603A" w:rsidRDefault="00485DE4" w:rsidP="00F42995">
      <w:pPr>
        <w:spacing w:line="276" w:lineRule="auto"/>
        <w:jc w:val="both"/>
        <w:rPr>
          <w:rFonts w:ascii="Century Gothic" w:hAnsi="Century Gothic" w:cs="Calibri"/>
          <w:b/>
        </w:rPr>
      </w:pPr>
    </w:p>
    <w:p w14:paraId="2F27DF88" w14:textId="6115AB48" w:rsidR="00F42995" w:rsidRPr="00D8603A" w:rsidRDefault="00F42995" w:rsidP="00F42995">
      <w:pPr>
        <w:pStyle w:val="Akapitzlist"/>
        <w:ind w:left="0"/>
        <w:rPr>
          <w:rFonts w:asciiTheme="minorHAnsi" w:hAnsiTheme="minorHAnsi" w:cstheme="minorHAnsi"/>
          <w:sz w:val="14"/>
          <w:szCs w:val="14"/>
        </w:rPr>
      </w:pPr>
      <w:bookmarkStart w:id="0" w:name="_GoBack"/>
      <w:bookmarkEnd w:id="0"/>
    </w:p>
    <w:sectPr w:rsidR="00F42995" w:rsidRPr="00D8603A">
      <w:headerReference w:type="default" r:id="rId24"/>
      <w:footerReference w:type="even" r:id="rId25"/>
      <w:footerReference w:type="default" r:id="rId26"/>
      <w:pgSz w:w="11906" w:h="16838"/>
      <w:pgMar w:top="1418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004D3D" w14:textId="77777777" w:rsidR="00DC5DA3" w:rsidRDefault="00DC5DA3">
      <w:r>
        <w:separator/>
      </w:r>
    </w:p>
  </w:endnote>
  <w:endnote w:type="continuationSeparator" w:id="0">
    <w:p w14:paraId="0EBDBE48" w14:textId="77777777" w:rsidR="00DC5DA3" w:rsidRDefault="00DC5D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Noto Sans CJK SC">
    <w:charset w:val="01"/>
    <w:family w:val="auto"/>
    <w:pitch w:val="variable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umerstrony"/>
      </w:rPr>
      <w:id w:val="1445425909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35A4C859" w14:textId="54C88144" w:rsidR="00496422" w:rsidRDefault="00496422" w:rsidP="0094759D">
        <w:pPr>
          <w:pStyle w:val="Stopka"/>
          <w:framePr w:wrap="none" w:vAnchor="text" w:hAnchor="margin" w:xAlign="center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553C47CB" w14:textId="77777777" w:rsidR="00496422" w:rsidRDefault="0049642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umerstrony"/>
      </w:rPr>
      <w:id w:val="-251126400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35E704BA" w14:textId="29E744D8" w:rsidR="00496422" w:rsidRDefault="00496422" w:rsidP="0094759D">
        <w:pPr>
          <w:pStyle w:val="Stopka"/>
          <w:framePr w:wrap="none" w:vAnchor="text" w:hAnchor="margin" w:xAlign="center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 w:rsidR="00311927">
          <w:rPr>
            <w:rStyle w:val="Numerstrony"/>
            <w:noProof/>
          </w:rPr>
          <w:t>3</w:t>
        </w:r>
        <w:r>
          <w:rPr>
            <w:rStyle w:val="Numerstrony"/>
          </w:rPr>
          <w:fldChar w:fldCharType="end"/>
        </w:r>
      </w:p>
    </w:sdtContent>
  </w:sdt>
  <w:p w14:paraId="12D3DEE4" w14:textId="77777777" w:rsidR="008F1523" w:rsidRDefault="008F1523">
    <w:pPr>
      <w:pStyle w:val="Tekstpodstawowywcity21"/>
      <w:ind w:left="0" w:firstLine="0"/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317EB1" w14:textId="77777777" w:rsidR="00DC5DA3" w:rsidRDefault="00DC5DA3">
      <w:r>
        <w:separator/>
      </w:r>
    </w:p>
  </w:footnote>
  <w:footnote w:type="continuationSeparator" w:id="0">
    <w:p w14:paraId="335AA01D" w14:textId="77777777" w:rsidR="00DC5DA3" w:rsidRDefault="00DC5D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C634DB" w14:textId="59025274" w:rsidR="008F1523" w:rsidRPr="00F03418" w:rsidRDefault="00A336EB" w:rsidP="005B6521">
    <w:pPr>
      <w:pStyle w:val="Nagwek"/>
      <w:rPr>
        <w:rFonts w:ascii="Arial" w:hAnsi="Arial" w:cs="Arial"/>
        <w:b/>
        <w:iCs/>
        <w:sz w:val="16"/>
        <w:szCs w:val="16"/>
      </w:rPr>
    </w:pPr>
    <w:r w:rsidRPr="00F03418">
      <w:rPr>
        <w:rFonts w:ascii="Arial" w:hAnsi="Arial" w:cs="Arial"/>
        <w:iCs/>
        <w:noProof/>
        <w:sz w:val="12"/>
        <w:szCs w:val="16"/>
        <w:lang w:eastAsia="pl-PL"/>
      </w:rPr>
      <mc:AlternateContent>
        <mc:Choice Requires="wps">
          <w:drawing>
            <wp:anchor distT="0" distB="0" distL="114935" distR="114935" simplePos="0" relativeHeight="251658752" behindDoc="0" locked="0" layoutInCell="1" allowOverlap="1" wp14:anchorId="12EF5C81" wp14:editId="5B289F48">
              <wp:simplePos x="0" y="0"/>
              <wp:positionH relativeFrom="column">
                <wp:posOffset>2148205</wp:posOffset>
              </wp:positionH>
              <wp:positionV relativeFrom="paragraph">
                <wp:posOffset>106680</wp:posOffset>
              </wp:positionV>
              <wp:extent cx="1256030" cy="262890"/>
              <wp:effectExtent l="0" t="0" r="0" b="0"/>
              <wp:wrapNone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256030" cy="26289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FE60E4" w14:textId="77777777" w:rsidR="008F1523" w:rsidRDefault="008F1523"/>
                      </w:txbxContent>
                    </wps:txbx>
                    <wps:bodyPr rot="0" vert="horz" wrap="square" lIns="92710" tIns="46990" rIns="92710" bIns="469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EF5C8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69.15pt;margin-top:8.4pt;width:98.9pt;height:20.7pt;z-index:25165875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" stroked="f">
              <v:fill opacity="0"/>
              <v:path arrowok="t"/>
              <v:textbox inset="7.3pt,3.7pt,7.3pt,3.7pt">
                <w:txbxContent>
                  <w:p w14:paraId="70FE60E4" w14:textId="77777777" w:rsidR="008F1523" w:rsidRDefault="008F1523"/>
                </w:txbxContent>
              </v:textbox>
            </v:shape>
          </w:pict>
        </mc:Fallback>
      </mc:AlternateContent>
    </w:r>
    <w:r w:rsidR="00F03418" w:rsidRPr="00F03418">
      <w:rPr>
        <w:rFonts w:ascii="Arial" w:hAnsi="Arial" w:cs="Arial"/>
        <w:sz w:val="12"/>
        <w:szCs w:val="16"/>
      </w:rPr>
      <w:t>Oznaczenie sprawy [nr Z</w:t>
    </w:r>
    <w:r w:rsidR="007474B9">
      <w:rPr>
        <w:rFonts w:ascii="Arial" w:hAnsi="Arial" w:cs="Arial"/>
        <w:sz w:val="12"/>
        <w:szCs w:val="16"/>
      </w:rPr>
      <w:t>19</w:t>
    </w:r>
    <w:r w:rsidR="00F03418" w:rsidRPr="00F03418">
      <w:rPr>
        <w:rFonts w:ascii="Arial" w:hAnsi="Arial" w:cs="Arial"/>
        <w:sz w:val="12"/>
        <w:szCs w:val="16"/>
      </w:rPr>
      <w:t>/2025]</w:t>
    </w:r>
    <w:r w:rsidR="008F1523" w:rsidRPr="00F03418">
      <w:rPr>
        <w:rFonts w:ascii="Arial" w:hAnsi="Arial" w:cs="Arial"/>
        <w:sz w:val="16"/>
        <w:szCs w:val="16"/>
      </w:rPr>
      <w:tab/>
    </w:r>
  </w:p>
  <w:p w14:paraId="76E6A2F3" w14:textId="77777777" w:rsidR="008F1523" w:rsidRDefault="008F1523">
    <w:pPr>
      <w:rPr>
        <w:rFonts w:ascii="Arial" w:hAnsi="Arial" w:cs="Arial"/>
        <w:i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E13C6C2A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bullet"/>
      <w:pStyle w:val="Nagwek2"/>
      <w:lvlText w:val=""/>
      <w:lvlJc w:val="left"/>
      <w:pPr>
        <w:tabs>
          <w:tab w:val="num" w:pos="142"/>
        </w:tabs>
        <w:ind w:left="142" w:firstLine="0"/>
      </w:pPr>
      <w:rPr>
        <w:rFonts w:ascii="Symbol" w:hAnsi="Symbol" w:cs="Symbol" w:hint="default"/>
        <w:color w:val="auto"/>
      </w:r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i w:val="0"/>
      </w:rPr>
    </w:lvl>
    <w:lvl w:ilvl="1">
      <w:start w:val="1"/>
      <w:numFmt w:val="bullet"/>
      <w:lvlText w:val=""/>
      <w:lvlJc w:val="left"/>
      <w:pPr>
        <w:tabs>
          <w:tab w:val="num" w:pos="610"/>
        </w:tabs>
        <w:ind w:left="610" w:hanging="270"/>
      </w:pPr>
      <w:rPr>
        <w:rFonts w:ascii="Symbol" w:hAnsi="Symbol" w:cs="Symbol" w:hint="default"/>
        <w:i w:val="0"/>
        <w:sz w:val="18"/>
        <w:szCs w:val="18"/>
      </w:r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4"/>
        <w:szCs w:val="14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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b w:val="0"/>
        <w:i w:val="0"/>
        <w:sz w:val="18"/>
        <w:szCs w:val="18"/>
      </w:rPr>
    </w:lvl>
  </w:abstractNum>
  <w:abstractNum w:abstractNumId="4" w15:restartNumberingAfterBreak="0">
    <w:nsid w:val="00000005"/>
    <w:multiLevelType w:val="multilevel"/>
    <w:tmpl w:val="82B629DC"/>
    <w:name w:val="WW8Num5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sz w:val="18"/>
        <w:szCs w:val="18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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  <w:b w:val="0"/>
        <w:i w:val="0"/>
        <w:sz w:val="18"/>
        <w:szCs w:val="18"/>
      </w:rPr>
    </w:lvl>
  </w:abstractNum>
  <w:abstractNum w:abstractNumId="6" w15:restartNumberingAfterBreak="0">
    <w:nsid w:val="00000008"/>
    <w:multiLevelType w:val="singleLevel"/>
    <w:tmpl w:val="9ECEDE8A"/>
    <w:name w:val="WW8Num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 w:hint="default"/>
        <w:sz w:val="14"/>
        <w:szCs w:val="14"/>
      </w:rPr>
    </w:lvl>
  </w:abstractNum>
  <w:abstractNum w:abstractNumId="7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"/>
      <w:lvlJc w:val="left"/>
      <w:pPr>
        <w:tabs>
          <w:tab w:val="num" w:pos="708"/>
        </w:tabs>
        <w:ind w:left="340" w:hanging="340"/>
      </w:pPr>
      <w:rPr>
        <w:rFonts w:ascii="Symbol" w:hAnsi="Symbol" w:cs="Symbol" w:hint="default"/>
        <w:i w:val="0"/>
      </w:rPr>
    </w:lvl>
  </w:abstractNum>
  <w:abstractNum w:abstractNumId="8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ascii="Arial" w:hAnsi="Arial" w:cs="Arial" w:hint="default"/>
        <w:b w:val="0"/>
        <w:i w:val="0"/>
        <w:sz w:val="18"/>
        <w:szCs w:val="18"/>
        <w:lang w:val="pl-PL" w:eastAsia="pl-PL"/>
      </w:rPr>
    </w:lvl>
    <w:lvl w:ilvl="1">
      <w:start w:val="1"/>
      <w:numFmt w:val="bullet"/>
      <w:lvlText w:val=""/>
      <w:lvlJc w:val="left"/>
      <w:pPr>
        <w:tabs>
          <w:tab w:val="num" w:pos="785"/>
        </w:tabs>
        <w:ind w:left="785" w:hanging="360"/>
      </w:pPr>
      <w:rPr>
        <w:rFonts w:ascii="Symbol" w:hAnsi="Symbol" w:cs="Symbol" w:hint="default"/>
        <w:b w:val="0"/>
        <w:i w:val="0"/>
        <w:sz w:val="18"/>
        <w:szCs w:val="18"/>
        <w:lang w:val="pl-PL" w:eastAsia="pl-PL"/>
      </w:rPr>
    </w:lvl>
    <w:lvl w:ilvl="2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hAnsi="Symbol" w:cs="Arial" w:hint="default"/>
        <w:b w:val="0"/>
        <w:i w:val="0"/>
      </w:rPr>
    </w:lvl>
    <w:lvl w:ilvl="3">
      <w:start w:val="1"/>
      <w:numFmt w:val="decimal"/>
      <w:lvlText w:val="%4)"/>
      <w:lvlJc w:val="left"/>
      <w:pPr>
        <w:tabs>
          <w:tab w:val="num" w:pos="0"/>
        </w:tabs>
        <w:ind w:left="2880" w:hanging="360"/>
      </w:pPr>
      <w:rPr>
        <w:rFonts w:ascii="Arial" w:hAnsi="Arial" w:cs="Arial" w:hint="default"/>
        <w:strike w:val="0"/>
        <w:dstrike w:val="0"/>
        <w:sz w:val="18"/>
        <w:szCs w:val="18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708"/>
        </w:tabs>
        <w:ind w:left="720" w:hanging="360"/>
      </w:pPr>
      <w:rPr>
        <w:rFonts w:ascii="Arial" w:hAnsi="Arial" w:cs="Arial"/>
        <w:sz w:val="18"/>
        <w:szCs w:val="18"/>
      </w:rPr>
    </w:lvl>
  </w:abstractNum>
  <w:abstractNum w:abstractNumId="10" w15:restartNumberingAfterBreak="0">
    <w:nsid w:val="0000000C"/>
    <w:multiLevelType w:val="singleLevel"/>
    <w:tmpl w:val="23EA3794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18"/>
        <w:szCs w:val="18"/>
      </w:rPr>
    </w:lvl>
  </w:abstractNum>
  <w:abstractNum w:abstractNumId="11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>
      <w:start w:val="1"/>
      <w:numFmt w:val="bullet"/>
      <w:lvlText w:val=""/>
      <w:lvlJc w:val="left"/>
      <w:pPr>
        <w:tabs>
          <w:tab w:val="num" w:pos="352"/>
        </w:tabs>
        <w:ind w:left="352" w:hanging="12"/>
      </w:pPr>
      <w:rPr>
        <w:rFonts w:ascii="Symbol" w:hAnsi="Symbol" w:cs="Symbol" w:hint="default"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18"/>
        <w:szCs w:val="18"/>
      </w:rPr>
    </w:lvl>
  </w:abstractNum>
  <w:abstractNum w:abstractNumId="13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i w:val="0"/>
        <w:sz w:val="18"/>
        <w:szCs w:val="18"/>
      </w:rPr>
    </w:lvl>
  </w:abstractNum>
  <w:abstractNum w:abstractNumId="14" w15:restartNumberingAfterBreak="0">
    <w:nsid w:val="00000010"/>
    <w:multiLevelType w:val="multilevel"/>
    <w:tmpl w:val="277C30E4"/>
    <w:name w:val="WW8Num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i w:val="0"/>
        <w:sz w:val="14"/>
        <w:szCs w:val="14"/>
      </w:rPr>
    </w:lvl>
    <w:lvl w:ilvl="1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sz w:val="18"/>
        <w:szCs w:val="18"/>
      </w:rPr>
    </w:lvl>
    <w:lvl w:ilvl="2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cs="Symbol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00000011"/>
    <w:multiLevelType w:val="singleLevel"/>
    <w:tmpl w:val="96DAD7F2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b w:val="0"/>
        <w:i/>
        <w:sz w:val="14"/>
        <w:szCs w:val="18"/>
      </w:rPr>
    </w:lvl>
  </w:abstractNum>
  <w:abstractNum w:abstractNumId="16" w15:restartNumberingAfterBreak="0">
    <w:nsid w:val="00000012"/>
    <w:multiLevelType w:val="singleLevel"/>
    <w:tmpl w:val="00000012"/>
    <w:name w:val="WW8Num18"/>
    <w:lvl w:ilvl="0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</w:rPr>
    </w:lvl>
  </w:abstractNum>
  <w:abstractNum w:abstractNumId="17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18"/>
        <w:szCs w:val="18"/>
      </w:rPr>
    </w:lvl>
  </w:abstractNum>
  <w:abstractNum w:abstractNumId="18" w15:restartNumberingAfterBreak="0">
    <w:nsid w:val="00000014"/>
    <w:multiLevelType w:val="multilevel"/>
    <w:tmpl w:val="00000014"/>
    <w:name w:val="WW8Num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trike w:val="0"/>
        <w:dstrike w:val="0"/>
        <w:sz w:val="18"/>
        <w:szCs w:val="18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  <w:i w:val="0"/>
        <w:strike w:val="0"/>
        <w:dstrike w:val="0"/>
        <w:sz w:val="18"/>
        <w:szCs w:val="18"/>
      </w:rPr>
    </w:lvl>
    <w:lvl w:ilvl="2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i w:val="0"/>
        <w:sz w:val="18"/>
        <w:szCs w:val="18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00000015"/>
    <w:multiLevelType w:val="singleLevel"/>
    <w:tmpl w:val="D9BE00A8"/>
    <w:name w:val="WW8Num2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i w:val="0"/>
        <w:sz w:val="14"/>
        <w:szCs w:val="14"/>
      </w:rPr>
    </w:lvl>
  </w:abstractNum>
  <w:abstractNum w:abstractNumId="20" w15:restartNumberingAfterBreak="0">
    <w:nsid w:val="00000016"/>
    <w:multiLevelType w:val="multilevel"/>
    <w:tmpl w:val="00000016"/>
    <w:name w:val="WW8Num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 w:val="0"/>
        <w:i w:val="0"/>
        <w:sz w:val="18"/>
        <w:szCs w:val="18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/>
        <w:sz w:val="18"/>
        <w:szCs w:val="18"/>
      </w:rPr>
    </w:lvl>
    <w:lvl w:ilvl="3">
      <w:start w:val="1"/>
      <w:numFmt w:val="bullet"/>
      <w:lvlText w:val="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  <w:sz w:val="18"/>
        <w:szCs w:val="18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00000017"/>
    <w:multiLevelType w:val="multilevel"/>
    <w:tmpl w:val="00000017"/>
    <w:name w:val="WW8Num23"/>
    <w:lvl w:ilvl="0">
      <w:start w:val="1"/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00000018"/>
    <w:multiLevelType w:val="singleLevel"/>
    <w:tmpl w:val="00000018"/>
    <w:name w:val="WW8Num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i w:val="0"/>
        <w:sz w:val="18"/>
        <w:szCs w:val="18"/>
      </w:rPr>
    </w:lvl>
  </w:abstractNum>
  <w:abstractNum w:abstractNumId="23" w15:restartNumberingAfterBreak="0">
    <w:nsid w:val="00000019"/>
    <w:multiLevelType w:val="singleLevel"/>
    <w:tmpl w:val="00000019"/>
    <w:name w:val="WW8Num25"/>
    <w:lvl w:ilvl="0">
      <w:start w:val="1"/>
      <w:numFmt w:val="bullet"/>
      <w:lvlText w:val="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18"/>
        <w:szCs w:val="18"/>
      </w:rPr>
    </w:lvl>
  </w:abstractNum>
  <w:abstractNum w:abstractNumId="24" w15:restartNumberingAfterBreak="0">
    <w:nsid w:val="0000001A"/>
    <w:multiLevelType w:val="singleLevel"/>
    <w:tmpl w:val="0000001A"/>
    <w:name w:val="WW8Num26"/>
    <w:lvl w:ilvl="0">
      <w:start w:val="1"/>
      <w:numFmt w:val="bullet"/>
      <w:lvlText w:val="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  <w:b w:val="0"/>
        <w:i w:val="0"/>
        <w:sz w:val="18"/>
        <w:szCs w:val="18"/>
      </w:rPr>
    </w:lvl>
  </w:abstractNum>
  <w:abstractNum w:abstractNumId="25" w15:restartNumberingAfterBreak="0">
    <w:nsid w:val="0000001B"/>
    <w:multiLevelType w:val="singleLevel"/>
    <w:tmpl w:val="0000001B"/>
    <w:name w:val="WW8Num2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sz w:val="18"/>
        <w:szCs w:val="18"/>
      </w:rPr>
    </w:lvl>
  </w:abstractNum>
  <w:abstractNum w:abstractNumId="26" w15:restartNumberingAfterBreak="0">
    <w:nsid w:val="0000001C"/>
    <w:multiLevelType w:val="singleLevel"/>
    <w:tmpl w:val="D37A7066"/>
    <w:name w:val="WW8Num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14"/>
        <w:szCs w:val="14"/>
      </w:rPr>
    </w:lvl>
  </w:abstractNum>
  <w:abstractNum w:abstractNumId="27" w15:restartNumberingAfterBreak="0">
    <w:nsid w:val="0000001D"/>
    <w:multiLevelType w:val="singleLevel"/>
    <w:tmpl w:val="017C5CD4"/>
    <w:name w:val="WW8Num29"/>
    <w:lvl w:ilvl="0">
      <w:start w:val="1"/>
      <w:numFmt w:val="decimal"/>
      <w:lvlText w:val="%1)"/>
      <w:lvlJc w:val="left"/>
      <w:pPr>
        <w:tabs>
          <w:tab w:val="num" w:pos="708"/>
        </w:tabs>
        <w:ind w:left="360" w:hanging="360"/>
      </w:pPr>
      <w:rPr>
        <w:rFonts w:asciiTheme="minorHAnsi" w:eastAsia="Times New Roman" w:hAnsiTheme="minorHAnsi" w:cstheme="minorHAnsi" w:hint="default"/>
        <w:sz w:val="14"/>
        <w:szCs w:val="14"/>
      </w:rPr>
    </w:lvl>
  </w:abstractNum>
  <w:abstractNum w:abstractNumId="28" w15:restartNumberingAfterBreak="0">
    <w:nsid w:val="0000001E"/>
    <w:multiLevelType w:val="singleLevel"/>
    <w:tmpl w:val="0000001E"/>
    <w:name w:val="WW8Num30"/>
    <w:lvl w:ilvl="0">
      <w:start w:val="1"/>
      <w:numFmt w:val="bullet"/>
      <w:lvlText w:val=""/>
      <w:lvlJc w:val="left"/>
      <w:pPr>
        <w:tabs>
          <w:tab w:val="num" w:pos="708"/>
        </w:tabs>
        <w:ind w:left="397" w:hanging="397"/>
      </w:pPr>
      <w:rPr>
        <w:rFonts w:ascii="Symbol" w:hAnsi="Symbol" w:cs="Symbol" w:hint="default"/>
        <w:i w:val="0"/>
      </w:rPr>
    </w:lvl>
  </w:abstractNum>
  <w:abstractNum w:abstractNumId="29" w15:restartNumberingAfterBreak="0">
    <w:nsid w:val="0000001F"/>
    <w:multiLevelType w:val="multilevel"/>
    <w:tmpl w:val="0000001F"/>
    <w:name w:val="WW8Num3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i w:val="0"/>
        <w:sz w:val="18"/>
        <w:szCs w:val="18"/>
      </w:rPr>
    </w:lvl>
    <w:lvl w:ilvl="1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i w:val="0"/>
        <w:sz w:val="18"/>
        <w:szCs w:val="18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00000020"/>
    <w:multiLevelType w:val="single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sz w:val="18"/>
        <w:szCs w:val="18"/>
      </w:rPr>
    </w:lvl>
  </w:abstractNum>
  <w:abstractNum w:abstractNumId="31" w15:restartNumberingAfterBreak="0">
    <w:nsid w:val="00000021"/>
    <w:multiLevelType w:val="singleLevel"/>
    <w:tmpl w:val="00000021"/>
    <w:name w:val="WW8Num33"/>
    <w:lvl w:ilvl="0">
      <w:start w:val="1"/>
      <w:numFmt w:val="decimal"/>
      <w:lvlText w:val="%1)"/>
      <w:lvlJc w:val="left"/>
      <w:pPr>
        <w:tabs>
          <w:tab w:val="num" w:pos="0"/>
        </w:tabs>
        <w:ind w:left="803" w:hanging="360"/>
      </w:pPr>
      <w:rPr>
        <w:rFonts w:ascii="Arial" w:hAnsi="Arial" w:cs="Arial" w:hint="default"/>
        <w:sz w:val="18"/>
        <w:szCs w:val="18"/>
      </w:rPr>
    </w:lvl>
  </w:abstractNum>
  <w:abstractNum w:abstractNumId="32" w15:restartNumberingAfterBreak="0">
    <w:nsid w:val="00000022"/>
    <w:multiLevelType w:val="singleLevel"/>
    <w:tmpl w:val="FD009594"/>
    <w:name w:val="WW8Num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14"/>
        <w:szCs w:val="14"/>
      </w:rPr>
    </w:lvl>
  </w:abstractNum>
  <w:abstractNum w:abstractNumId="33" w15:restartNumberingAfterBreak="0">
    <w:nsid w:val="00000023"/>
    <w:multiLevelType w:val="singleLevel"/>
    <w:tmpl w:val="00000023"/>
    <w:name w:val="WW8Num35"/>
    <w:lvl w:ilvl="0">
      <w:start w:val="1"/>
      <w:numFmt w:val="bullet"/>
      <w:lvlText w:val=""/>
      <w:lvlJc w:val="left"/>
      <w:pPr>
        <w:tabs>
          <w:tab w:val="num" w:pos="708"/>
        </w:tabs>
        <w:ind w:left="340" w:hanging="56"/>
      </w:pPr>
      <w:rPr>
        <w:rFonts w:ascii="Symbol" w:hAnsi="Symbol" w:cs="Symbol" w:hint="default"/>
      </w:rPr>
    </w:lvl>
  </w:abstractNum>
  <w:abstractNum w:abstractNumId="34" w15:restartNumberingAfterBreak="0">
    <w:nsid w:val="00000024"/>
    <w:multiLevelType w:val="singleLevel"/>
    <w:tmpl w:val="53542528"/>
    <w:name w:val="WW8Num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b/>
        <w:i w:val="0"/>
        <w:sz w:val="14"/>
        <w:szCs w:val="14"/>
      </w:rPr>
    </w:lvl>
  </w:abstractNum>
  <w:abstractNum w:abstractNumId="35" w15:restartNumberingAfterBreak="0">
    <w:nsid w:val="00000025"/>
    <w:multiLevelType w:val="singleLevel"/>
    <w:tmpl w:val="00000025"/>
    <w:name w:val="WW8Num37"/>
    <w:lvl w:ilvl="0">
      <w:start w:val="1"/>
      <w:numFmt w:val="bullet"/>
      <w:lvlText w:val="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  <w:b w:val="0"/>
        <w:i w:val="0"/>
      </w:rPr>
    </w:lvl>
  </w:abstractNum>
  <w:abstractNum w:abstractNumId="36" w15:restartNumberingAfterBreak="0">
    <w:nsid w:val="0139056A"/>
    <w:multiLevelType w:val="hybridMultilevel"/>
    <w:tmpl w:val="15F01B42"/>
    <w:lvl w:ilvl="0" w:tplc="24D089DA">
      <w:start w:val="1"/>
      <w:numFmt w:val="decimal"/>
      <w:lvlText w:val="%1."/>
      <w:lvlJc w:val="left"/>
      <w:pPr>
        <w:ind w:left="360" w:hanging="360"/>
      </w:pPr>
      <w:rPr>
        <w:rFonts w:asciiTheme="minorHAnsi" w:eastAsia="Calibri" w:hAnsiTheme="minorHAnsi" w:cstheme="minorHAnsi" w:hint="default"/>
        <w:b w:val="0"/>
        <w:sz w:val="14"/>
        <w:szCs w:val="1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08FB237B"/>
    <w:multiLevelType w:val="hybridMultilevel"/>
    <w:tmpl w:val="DB9801F2"/>
    <w:lvl w:ilvl="0" w:tplc="04150017">
      <w:start w:val="1"/>
      <w:numFmt w:val="lowerLetter"/>
      <w:lvlText w:val="%1)"/>
      <w:lvlJc w:val="left"/>
      <w:pPr>
        <w:ind w:left="1848" w:hanging="360"/>
      </w:pPr>
    </w:lvl>
    <w:lvl w:ilvl="1" w:tplc="04150019">
      <w:start w:val="1"/>
      <w:numFmt w:val="lowerLetter"/>
      <w:lvlText w:val="%2."/>
      <w:lvlJc w:val="left"/>
      <w:pPr>
        <w:ind w:left="2568" w:hanging="360"/>
      </w:pPr>
    </w:lvl>
    <w:lvl w:ilvl="2" w:tplc="0415001B" w:tentative="1">
      <w:start w:val="1"/>
      <w:numFmt w:val="lowerRoman"/>
      <w:lvlText w:val="%3."/>
      <w:lvlJc w:val="right"/>
      <w:pPr>
        <w:ind w:left="3288" w:hanging="180"/>
      </w:pPr>
    </w:lvl>
    <w:lvl w:ilvl="3" w:tplc="0415000F" w:tentative="1">
      <w:start w:val="1"/>
      <w:numFmt w:val="decimal"/>
      <w:lvlText w:val="%4."/>
      <w:lvlJc w:val="left"/>
      <w:pPr>
        <w:ind w:left="4008" w:hanging="360"/>
      </w:pPr>
    </w:lvl>
    <w:lvl w:ilvl="4" w:tplc="04150019" w:tentative="1">
      <w:start w:val="1"/>
      <w:numFmt w:val="lowerLetter"/>
      <w:lvlText w:val="%5."/>
      <w:lvlJc w:val="left"/>
      <w:pPr>
        <w:ind w:left="4728" w:hanging="360"/>
      </w:pPr>
    </w:lvl>
    <w:lvl w:ilvl="5" w:tplc="0415001B" w:tentative="1">
      <w:start w:val="1"/>
      <w:numFmt w:val="lowerRoman"/>
      <w:lvlText w:val="%6."/>
      <w:lvlJc w:val="right"/>
      <w:pPr>
        <w:ind w:left="5448" w:hanging="180"/>
      </w:pPr>
    </w:lvl>
    <w:lvl w:ilvl="6" w:tplc="0415000F" w:tentative="1">
      <w:start w:val="1"/>
      <w:numFmt w:val="decimal"/>
      <w:lvlText w:val="%7."/>
      <w:lvlJc w:val="left"/>
      <w:pPr>
        <w:ind w:left="6168" w:hanging="360"/>
      </w:pPr>
    </w:lvl>
    <w:lvl w:ilvl="7" w:tplc="04150019" w:tentative="1">
      <w:start w:val="1"/>
      <w:numFmt w:val="lowerLetter"/>
      <w:lvlText w:val="%8."/>
      <w:lvlJc w:val="left"/>
      <w:pPr>
        <w:ind w:left="6888" w:hanging="360"/>
      </w:pPr>
    </w:lvl>
    <w:lvl w:ilvl="8" w:tplc="0415001B" w:tentative="1">
      <w:start w:val="1"/>
      <w:numFmt w:val="lowerRoman"/>
      <w:lvlText w:val="%9."/>
      <w:lvlJc w:val="right"/>
      <w:pPr>
        <w:ind w:left="7608" w:hanging="180"/>
      </w:pPr>
    </w:lvl>
  </w:abstractNum>
  <w:abstractNum w:abstractNumId="38" w15:restartNumberingAfterBreak="0">
    <w:nsid w:val="0B5B5993"/>
    <w:multiLevelType w:val="hybridMultilevel"/>
    <w:tmpl w:val="8ACADE8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ADBC850C">
      <w:start w:val="1"/>
      <w:numFmt w:val="upperRoman"/>
      <w:lvlText w:val="%2."/>
      <w:lvlJc w:val="right"/>
      <w:pPr>
        <w:ind w:left="1440" w:hanging="360"/>
      </w:pPr>
      <w:rPr>
        <w:b/>
      </w:rPr>
    </w:lvl>
    <w:lvl w:ilvl="2" w:tplc="16841C9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0C3C1DA0"/>
    <w:multiLevelType w:val="multilevel"/>
    <w:tmpl w:val="77C2C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0D885A05"/>
    <w:multiLevelType w:val="hybridMultilevel"/>
    <w:tmpl w:val="7E4826B6"/>
    <w:lvl w:ilvl="0" w:tplc="7CCE4DF2">
      <w:start w:val="1"/>
      <w:numFmt w:val="decimal"/>
      <w:lvlText w:val="%1."/>
      <w:lvlJc w:val="left"/>
      <w:pPr>
        <w:ind w:left="360" w:hanging="360"/>
      </w:pPr>
      <w:rPr>
        <w:rFonts w:asciiTheme="minorHAnsi" w:eastAsia="Calibr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0E1861D4"/>
    <w:multiLevelType w:val="hybridMultilevel"/>
    <w:tmpl w:val="93A00E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0E835B41"/>
    <w:multiLevelType w:val="multilevel"/>
    <w:tmpl w:val="1B562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10391E27"/>
    <w:multiLevelType w:val="hybridMultilevel"/>
    <w:tmpl w:val="61BE0D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19592835"/>
    <w:multiLevelType w:val="hybridMultilevel"/>
    <w:tmpl w:val="61BE0D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1E6C50D3"/>
    <w:multiLevelType w:val="hybridMultilevel"/>
    <w:tmpl w:val="5A72261C"/>
    <w:lvl w:ilvl="0" w:tplc="736C7668">
      <w:start w:val="1"/>
      <w:numFmt w:val="decimal"/>
      <w:lvlText w:val="%1)"/>
      <w:lvlJc w:val="left"/>
      <w:pPr>
        <w:ind w:left="720" w:hanging="360"/>
      </w:pPr>
      <w:rPr>
        <w:rFonts w:asciiTheme="minorHAnsi" w:eastAsia="Times New Roman" w:hAnsiTheme="minorHAnsi" w:cstheme="minorHAnsi" w:hint="default"/>
        <w:b w:val="0"/>
        <w:sz w:val="14"/>
        <w:szCs w:val="1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0BA305A"/>
    <w:multiLevelType w:val="multilevel"/>
    <w:tmpl w:val="2FC86D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227B6FAB"/>
    <w:multiLevelType w:val="hybridMultilevel"/>
    <w:tmpl w:val="7E4826B6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Theme="minorHAnsi" w:eastAsia="Calibri" w:hAnsiTheme="minorHAnsi" w:cstheme="minorHAnsi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251267C1"/>
    <w:multiLevelType w:val="multilevel"/>
    <w:tmpl w:val="C24431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"/>
      <w:lvlJc w:val="left"/>
      <w:pPr>
        <w:tabs>
          <w:tab w:val="num" w:pos="142"/>
        </w:tabs>
        <w:ind w:left="142" w:firstLine="0"/>
      </w:pPr>
      <w:rPr>
        <w:rFonts w:ascii="Symbol" w:hAnsi="Symbol" w:cs="Symbol" w:hint="default"/>
        <w:color w:val="auto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9" w15:restartNumberingAfterBreak="0">
    <w:nsid w:val="29431CB1"/>
    <w:multiLevelType w:val="hybridMultilevel"/>
    <w:tmpl w:val="EA86DEDA"/>
    <w:lvl w:ilvl="0" w:tplc="00000003">
      <w:start w:val="1"/>
      <w:numFmt w:val="bullet"/>
      <w:lvlText w:val=""/>
      <w:lvlJc w:val="left"/>
      <w:pPr>
        <w:ind w:left="720" w:hanging="360"/>
      </w:pPr>
      <w:rPr>
        <w:rFonts w:ascii="Symbol" w:hAnsi="Symbol" w:cs="Symbol" w:hint="default"/>
        <w:sz w:val="14"/>
        <w:szCs w:val="1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2ADB499F"/>
    <w:multiLevelType w:val="multilevel"/>
    <w:tmpl w:val="1E446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2DC17A50"/>
    <w:multiLevelType w:val="hybridMultilevel"/>
    <w:tmpl w:val="A5FC6814"/>
    <w:lvl w:ilvl="0" w:tplc="359E6710">
      <w:start w:val="1"/>
      <w:numFmt w:val="bullet"/>
      <w:lvlText w:val=""/>
      <w:lvlJc w:val="left"/>
      <w:pPr>
        <w:ind w:left="720" w:hanging="360"/>
      </w:pPr>
      <w:rPr>
        <w:rFonts w:ascii="Symbol" w:hAnsi="Symbol" w:cs="Symbol" w:hint="default"/>
        <w:sz w:val="14"/>
        <w:szCs w:val="1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35007386"/>
    <w:multiLevelType w:val="multilevel"/>
    <w:tmpl w:val="E01048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"/>
      <w:lvlJc w:val="left"/>
      <w:pPr>
        <w:tabs>
          <w:tab w:val="num" w:pos="142"/>
        </w:tabs>
        <w:ind w:left="142" w:firstLine="0"/>
      </w:pPr>
      <w:rPr>
        <w:rFonts w:ascii="Symbol" w:hAnsi="Symbol" w:cs="Symbol" w:hint="default"/>
        <w:color w:val="auto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3" w15:restartNumberingAfterBreak="0">
    <w:nsid w:val="371A2EAB"/>
    <w:multiLevelType w:val="hybridMultilevel"/>
    <w:tmpl w:val="251AC5C0"/>
    <w:lvl w:ilvl="0" w:tplc="F4DC3E38">
      <w:start w:val="1"/>
      <w:numFmt w:val="decimal"/>
      <w:lvlText w:val="%1."/>
      <w:lvlJc w:val="left"/>
      <w:pPr>
        <w:ind w:left="360" w:hanging="360"/>
      </w:pPr>
      <w:rPr>
        <w:rFonts w:asciiTheme="minorHAnsi" w:eastAsia="Calibri" w:hAnsiTheme="minorHAnsi" w:cstheme="minorHAnsi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388C1ACF"/>
    <w:multiLevelType w:val="hybridMultilevel"/>
    <w:tmpl w:val="5234E7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B850B5E"/>
    <w:multiLevelType w:val="hybridMultilevel"/>
    <w:tmpl w:val="F39AE0FA"/>
    <w:lvl w:ilvl="0" w:tplc="724C4AA2">
      <w:start w:val="1"/>
      <w:numFmt w:val="decimal"/>
      <w:lvlText w:val="%1)"/>
      <w:lvlJc w:val="left"/>
      <w:pPr>
        <w:ind w:left="720" w:hanging="360"/>
      </w:pPr>
      <w:rPr>
        <w:rFonts w:asciiTheme="minorHAnsi" w:eastAsia="Times New Roman" w:hAnsiTheme="minorHAnsi" w:cstheme="minorHAnsi" w:hint="default"/>
        <w:sz w:val="14"/>
        <w:szCs w:val="1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13371EE"/>
    <w:multiLevelType w:val="hybridMultilevel"/>
    <w:tmpl w:val="A6D02C80"/>
    <w:lvl w:ilvl="0" w:tplc="A0F8E892">
      <w:start w:val="1"/>
      <w:numFmt w:val="decimal"/>
      <w:lvlText w:val="%1)"/>
      <w:lvlJc w:val="left"/>
      <w:pPr>
        <w:ind w:left="107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42CC3F3D"/>
    <w:multiLevelType w:val="hybridMultilevel"/>
    <w:tmpl w:val="43906D14"/>
    <w:lvl w:ilvl="0" w:tplc="112E6B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14"/>
        <w:szCs w:val="14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43D50320"/>
    <w:multiLevelType w:val="hybridMultilevel"/>
    <w:tmpl w:val="421215D2"/>
    <w:lvl w:ilvl="0" w:tplc="A936EDE0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9" w15:restartNumberingAfterBreak="0">
    <w:nsid w:val="47A672F7"/>
    <w:multiLevelType w:val="hybridMultilevel"/>
    <w:tmpl w:val="764A5D8E"/>
    <w:lvl w:ilvl="0" w:tplc="9B22DE50">
      <w:start w:val="1"/>
      <w:numFmt w:val="decimal"/>
      <w:lvlText w:val="%1."/>
      <w:lvlJc w:val="left"/>
      <w:pPr>
        <w:ind w:left="360" w:hanging="360"/>
      </w:pPr>
      <w:rPr>
        <w:rFonts w:asciiTheme="minorHAnsi" w:eastAsia="Calibri" w:hAnsiTheme="minorHAnsi" w:cstheme="minorHAnsi" w:hint="default"/>
        <w:b w:val="0"/>
        <w:bCs w:val="0"/>
        <w:sz w:val="14"/>
        <w:szCs w:val="1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481A49D8"/>
    <w:multiLevelType w:val="hybridMultilevel"/>
    <w:tmpl w:val="28047AC8"/>
    <w:lvl w:ilvl="0" w:tplc="A0F8E892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4CCB4DBC"/>
    <w:multiLevelType w:val="multilevel"/>
    <w:tmpl w:val="15687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u w:val="singl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4D7005C5"/>
    <w:multiLevelType w:val="hybridMultilevel"/>
    <w:tmpl w:val="01E050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96D005E"/>
    <w:multiLevelType w:val="multilevel"/>
    <w:tmpl w:val="79D8B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5DA717CB"/>
    <w:multiLevelType w:val="hybridMultilevel"/>
    <w:tmpl w:val="17FCA7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E6B59B0"/>
    <w:multiLevelType w:val="multilevel"/>
    <w:tmpl w:val="2FC86D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6EE526D5"/>
    <w:multiLevelType w:val="hybridMultilevel"/>
    <w:tmpl w:val="4776CF86"/>
    <w:lvl w:ilvl="0" w:tplc="06621CE6">
      <w:start w:val="1"/>
      <w:numFmt w:val="decimal"/>
      <w:lvlText w:val="%1."/>
      <w:lvlJc w:val="left"/>
      <w:pPr>
        <w:ind w:left="360" w:hanging="360"/>
      </w:pPr>
      <w:rPr>
        <w:rFonts w:asciiTheme="minorHAnsi" w:eastAsia="Calibr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 w15:restartNumberingAfterBreak="0">
    <w:nsid w:val="71CA157E"/>
    <w:multiLevelType w:val="hybridMultilevel"/>
    <w:tmpl w:val="6616E2AC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8" w15:restartNumberingAfterBreak="0">
    <w:nsid w:val="72062B1A"/>
    <w:multiLevelType w:val="hybridMultilevel"/>
    <w:tmpl w:val="77904F82"/>
    <w:lvl w:ilvl="0" w:tplc="4EF6864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9" w15:restartNumberingAfterBreak="0">
    <w:nsid w:val="728121CC"/>
    <w:multiLevelType w:val="multilevel"/>
    <w:tmpl w:val="79C03DF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0" w15:restartNumberingAfterBreak="0">
    <w:nsid w:val="72BB3BAE"/>
    <w:multiLevelType w:val="hybridMultilevel"/>
    <w:tmpl w:val="A05695A0"/>
    <w:lvl w:ilvl="0" w:tplc="9306E714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1" w15:restartNumberingAfterBreak="0">
    <w:nsid w:val="74676FCF"/>
    <w:multiLevelType w:val="multilevel"/>
    <w:tmpl w:val="0032BBB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sz w:val="14"/>
        <w:szCs w:val="14"/>
      </w:rPr>
    </w:lvl>
    <w:lvl w:ilvl="1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sz w:val="18"/>
        <w:szCs w:val="18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2" w15:restartNumberingAfterBreak="0">
    <w:nsid w:val="7A16762A"/>
    <w:multiLevelType w:val="hybridMultilevel"/>
    <w:tmpl w:val="1C065D48"/>
    <w:lvl w:ilvl="0" w:tplc="04150017">
      <w:start w:val="1"/>
      <w:numFmt w:val="lowerLetter"/>
      <w:lvlText w:val="%1)"/>
      <w:lvlJc w:val="left"/>
      <w:pPr>
        <w:ind w:left="918" w:hanging="360"/>
      </w:pPr>
    </w:lvl>
    <w:lvl w:ilvl="1" w:tplc="04150019" w:tentative="1">
      <w:start w:val="1"/>
      <w:numFmt w:val="lowerLetter"/>
      <w:lvlText w:val="%2."/>
      <w:lvlJc w:val="left"/>
      <w:pPr>
        <w:ind w:left="1638" w:hanging="360"/>
      </w:pPr>
    </w:lvl>
    <w:lvl w:ilvl="2" w:tplc="0415001B" w:tentative="1">
      <w:start w:val="1"/>
      <w:numFmt w:val="lowerRoman"/>
      <w:lvlText w:val="%3."/>
      <w:lvlJc w:val="right"/>
      <w:pPr>
        <w:ind w:left="2358" w:hanging="180"/>
      </w:pPr>
    </w:lvl>
    <w:lvl w:ilvl="3" w:tplc="0415000F" w:tentative="1">
      <w:start w:val="1"/>
      <w:numFmt w:val="decimal"/>
      <w:lvlText w:val="%4."/>
      <w:lvlJc w:val="left"/>
      <w:pPr>
        <w:ind w:left="3078" w:hanging="360"/>
      </w:pPr>
    </w:lvl>
    <w:lvl w:ilvl="4" w:tplc="04150019" w:tentative="1">
      <w:start w:val="1"/>
      <w:numFmt w:val="lowerLetter"/>
      <w:lvlText w:val="%5."/>
      <w:lvlJc w:val="left"/>
      <w:pPr>
        <w:ind w:left="3798" w:hanging="360"/>
      </w:pPr>
    </w:lvl>
    <w:lvl w:ilvl="5" w:tplc="0415001B" w:tentative="1">
      <w:start w:val="1"/>
      <w:numFmt w:val="lowerRoman"/>
      <w:lvlText w:val="%6."/>
      <w:lvlJc w:val="right"/>
      <w:pPr>
        <w:ind w:left="4518" w:hanging="180"/>
      </w:pPr>
    </w:lvl>
    <w:lvl w:ilvl="6" w:tplc="0415000F" w:tentative="1">
      <w:start w:val="1"/>
      <w:numFmt w:val="decimal"/>
      <w:lvlText w:val="%7."/>
      <w:lvlJc w:val="left"/>
      <w:pPr>
        <w:ind w:left="5238" w:hanging="360"/>
      </w:pPr>
    </w:lvl>
    <w:lvl w:ilvl="7" w:tplc="04150019" w:tentative="1">
      <w:start w:val="1"/>
      <w:numFmt w:val="lowerLetter"/>
      <w:lvlText w:val="%8."/>
      <w:lvlJc w:val="left"/>
      <w:pPr>
        <w:ind w:left="5958" w:hanging="360"/>
      </w:pPr>
    </w:lvl>
    <w:lvl w:ilvl="8" w:tplc="0415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73" w15:restartNumberingAfterBreak="0">
    <w:nsid w:val="7B066698"/>
    <w:multiLevelType w:val="hybridMultilevel"/>
    <w:tmpl w:val="790C1CC8"/>
    <w:lvl w:ilvl="0" w:tplc="A0F8E892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A1EED504">
      <w:start w:val="1"/>
      <w:numFmt w:val="upperRoman"/>
      <w:lvlText w:val="%2."/>
      <w:lvlJc w:val="left"/>
      <w:pPr>
        <w:ind w:left="144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7E5A1782"/>
    <w:multiLevelType w:val="hybridMultilevel"/>
    <w:tmpl w:val="1FEE5170"/>
    <w:lvl w:ilvl="0" w:tplc="CB74CD7A">
      <w:start w:val="1"/>
      <w:numFmt w:val="decimal"/>
      <w:lvlText w:val="%1)"/>
      <w:lvlJc w:val="left"/>
      <w:pPr>
        <w:ind w:left="1080" w:hanging="360"/>
      </w:pPr>
      <w:rPr>
        <w:rFonts w:hint="default"/>
        <w:sz w:val="14"/>
        <w:szCs w:val="1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14"/>
  </w:num>
  <w:num w:numId="5">
    <w:abstractNumId w:val="19"/>
  </w:num>
  <w:num w:numId="6">
    <w:abstractNumId w:val="22"/>
  </w:num>
  <w:num w:numId="7">
    <w:abstractNumId w:val="26"/>
  </w:num>
  <w:num w:numId="8">
    <w:abstractNumId w:val="27"/>
  </w:num>
  <w:num w:numId="9">
    <w:abstractNumId w:val="34"/>
  </w:num>
  <w:num w:numId="10">
    <w:abstractNumId w:val="49"/>
  </w:num>
  <w:num w:numId="11">
    <w:abstractNumId w:val="71"/>
  </w:num>
  <w:num w:numId="12">
    <w:abstractNumId w:val="51"/>
  </w:num>
  <w:num w:numId="13">
    <w:abstractNumId w:val="59"/>
  </w:num>
  <w:num w:numId="14">
    <w:abstractNumId w:val="74"/>
  </w:num>
  <w:num w:numId="15">
    <w:abstractNumId w:val="55"/>
  </w:num>
  <w:num w:numId="16">
    <w:abstractNumId w:val="68"/>
  </w:num>
  <w:num w:numId="17">
    <w:abstractNumId w:val="36"/>
  </w:num>
  <w:num w:numId="18">
    <w:abstractNumId w:val="45"/>
  </w:num>
  <w:num w:numId="19">
    <w:abstractNumId w:val="40"/>
  </w:num>
  <w:num w:numId="20">
    <w:abstractNumId w:val="60"/>
  </w:num>
  <w:num w:numId="21">
    <w:abstractNumId w:val="58"/>
  </w:num>
  <w:num w:numId="22">
    <w:abstractNumId w:val="56"/>
  </w:num>
  <w:num w:numId="23">
    <w:abstractNumId w:val="66"/>
  </w:num>
  <w:num w:numId="24">
    <w:abstractNumId w:val="53"/>
  </w:num>
  <w:num w:numId="25">
    <w:abstractNumId w:val="73"/>
  </w:num>
  <w:num w:numId="26">
    <w:abstractNumId w:val="67"/>
  </w:num>
  <w:num w:numId="27">
    <w:abstractNumId w:val="44"/>
  </w:num>
  <w:num w:numId="28">
    <w:abstractNumId w:val="48"/>
  </w:num>
  <w:num w:numId="29">
    <w:abstractNumId w:val="54"/>
  </w:num>
  <w:num w:numId="30">
    <w:abstractNumId w:val="52"/>
  </w:num>
  <w:num w:numId="31">
    <w:abstractNumId w:val="62"/>
  </w:num>
  <w:num w:numId="32">
    <w:abstractNumId w:val="57"/>
  </w:num>
  <w:num w:numId="33">
    <w:abstractNumId w:val="38"/>
  </w:num>
  <w:num w:numId="34">
    <w:abstractNumId w:val="64"/>
  </w:num>
  <w:num w:numId="35">
    <w:abstractNumId w:val="43"/>
  </w:num>
  <w:num w:numId="36">
    <w:abstractNumId w:val="70"/>
  </w:num>
  <w:num w:numId="37">
    <w:abstractNumId w:val="47"/>
  </w:num>
  <w:num w:numId="38">
    <w:abstractNumId w:val="37"/>
  </w:num>
  <w:num w:numId="39">
    <w:abstractNumId w:val="72"/>
  </w:num>
  <w:num w:numId="40">
    <w:abstractNumId w:val="63"/>
  </w:num>
  <w:num w:numId="41">
    <w:abstractNumId w:val="39"/>
  </w:num>
  <w:num w:numId="42">
    <w:abstractNumId w:val="42"/>
  </w:num>
  <w:num w:numId="43">
    <w:abstractNumId w:val="50"/>
  </w:num>
  <w:num w:numId="44">
    <w:abstractNumId w:val="61"/>
  </w:num>
  <w:num w:numId="45">
    <w:abstractNumId w:val="69"/>
  </w:num>
  <w:num w:numId="46">
    <w:abstractNumId w:val="41"/>
  </w:num>
  <w:num w:numId="47">
    <w:abstractNumId w:val="65"/>
  </w:num>
  <w:num w:numId="48">
    <w:abstractNumId w:val="46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trackedChanges" w:enforcement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BE2"/>
    <w:rsid w:val="00007AAE"/>
    <w:rsid w:val="00022211"/>
    <w:rsid w:val="000265C9"/>
    <w:rsid w:val="00030A25"/>
    <w:rsid w:val="00033CD3"/>
    <w:rsid w:val="00033FE5"/>
    <w:rsid w:val="00035C18"/>
    <w:rsid w:val="00035C3D"/>
    <w:rsid w:val="00035CF8"/>
    <w:rsid w:val="000426C8"/>
    <w:rsid w:val="000520D8"/>
    <w:rsid w:val="0005354F"/>
    <w:rsid w:val="00061C86"/>
    <w:rsid w:val="00062B47"/>
    <w:rsid w:val="00065BE2"/>
    <w:rsid w:val="00065CBA"/>
    <w:rsid w:val="00075FE8"/>
    <w:rsid w:val="0008104E"/>
    <w:rsid w:val="00081D2E"/>
    <w:rsid w:val="0008403B"/>
    <w:rsid w:val="00085E9B"/>
    <w:rsid w:val="00087179"/>
    <w:rsid w:val="00095FD9"/>
    <w:rsid w:val="000A2581"/>
    <w:rsid w:val="000A4B25"/>
    <w:rsid w:val="000A5CC9"/>
    <w:rsid w:val="000B3A0D"/>
    <w:rsid w:val="000C438E"/>
    <w:rsid w:val="000C4E14"/>
    <w:rsid w:val="000D25AB"/>
    <w:rsid w:val="000D2BB7"/>
    <w:rsid w:val="001034CB"/>
    <w:rsid w:val="00104363"/>
    <w:rsid w:val="00110CDF"/>
    <w:rsid w:val="0011449E"/>
    <w:rsid w:val="00117F21"/>
    <w:rsid w:val="001259FD"/>
    <w:rsid w:val="00133CA9"/>
    <w:rsid w:val="00134471"/>
    <w:rsid w:val="001358FA"/>
    <w:rsid w:val="00136676"/>
    <w:rsid w:val="00140319"/>
    <w:rsid w:val="00140BF3"/>
    <w:rsid w:val="001437D6"/>
    <w:rsid w:val="0014478B"/>
    <w:rsid w:val="001452A5"/>
    <w:rsid w:val="0014674C"/>
    <w:rsid w:val="001540BE"/>
    <w:rsid w:val="00155062"/>
    <w:rsid w:val="00163A8E"/>
    <w:rsid w:val="00164744"/>
    <w:rsid w:val="00173D3D"/>
    <w:rsid w:val="00187526"/>
    <w:rsid w:val="001A1F41"/>
    <w:rsid w:val="001A6F18"/>
    <w:rsid w:val="001B3ED8"/>
    <w:rsid w:val="001B4611"/>
    <w:rsid w:val="001B526E"/>
    <w:rsid w:val="001B779A"/>
    <w:rsid w:val="001C0127"/>
    <w:rsid w:val="001C1618"/>
    <w:rsid w:val="001C7785"/>
    <w:rsid w:val="001D140C"/>
    <w:rsid w:val="001E6846"/>
    <w:rsid w:val="001F3E99"/>
    <w:rsid w:val="001F4FAF"/>
    <w:rsid w:val="0020459A"/>
    <w:rsid w:val="002058EB"/>
    <w:rsid w:val="00205F05"/>
    <w:rsid w:val="00210C12"/>
    <w:rsid w:val="00211B81"/>
    <w:rsid w:val="00212301"/>
    <w:rsid w:val="0022536F"/>
    <w:rsid w:val="002347F0"/>
    <w:rsid w:val="00235BA3"/>
    <w:rsid w:val="00240D74"/>
    <w:rsid w:val="00241AF9"/>
    <w:rsid w:val="00243433"/>
    <w:rsid w:val="00246092"/>
    <w:rsid w:val="002659E0"/>
    <w:rsid w:val="0029291C"/>
    <w:rsid w:val="00293705"/>
    <w:rsid w:val="002A0BFD"/>
    <w:rsid w:val="002A6C68"/>
    <w:rsid w:val="002B1E73"/>
    <w:rsid w:val="002B3C59"/>
    <w:rsid w:val="002B7254"/>
    <w:rsid w:val="002C3F3F"/>
    <w:rsid w:val="002C457A"/>
    <w:rsid w:val="002D01F2"/>
    <w:rsid w:val="002D3FF2"/>
    <w:rsid w:val="002D55C9"/>
    <w:rsid w:val="002E7D28"/>
    <w:rsid w:val="002F1492"/>
    <w:rsid w:val="002F40D7"/>
    <w:rsid w:val="002F60B2"/>
    <w:rsid w:val="002F65C1"/>
    <w:rsid w:val="00300CA5"/>
    <w:rsid w:val="00301FBA"/>
    <w:rsid w:val="003051E3"/>
    <w:rsid w:val="003065A7"/>
    <w:rsid w:val="00307CCF"/>
    <w:rsid w:val="00311927"/>
    <w:rsid w:val="00314DB1"/>
    <w:rsid w:val="00317959"/>
    <w:rsid w:val="0032322B"/>
    <w:rsid w:val="003310FF"/>
    <w:rsid w:val="003327DB"/>
    <w:rsid w:val="00346BC3"/>
    <w:rsid w:val="003703DE"/>
    <w:rsid w:val="00371427"/>
    <w:rsid w:val="00374AF5"/>
    <w:rsid w:val="0037636A"/>
    <w:rsid w:val="003774FF"/>
    <w:rsid w:val="003776BF"/>
    <w:rsid w:val="0038785B"/>
    <w:rsid w:val="003A201B"/>
    <w:rsid w:val="003A2044"/>
    <w:rsid w:val="003A5F3B"/>
    <w:rsid w:val="003A6653"/>
    <w:rsid w:val="003B6D9D"/>
    <w:rsid w:val="003C1756"/>
    <w:rsid w:val="003C7AEB"/>
    <w:rsid w:val="003D0F3C"/>
    <w:rsid w:val="003D5DD6"/>
    <w:rsid w:val="003E3F98"/>
    <w:rsid w:val="003E5A5B"/>
    <w:rsid w:val="003F3572"/>
    <w:rsid w:val="003F4006"/>
    <w:rsid w:val="003F7848"/>
    <w:rsid w:val="00400074"/>
    <w:rsid w:val="00402976"/>
    <w:rsid w:val="004107B9"/>
    <w:rsid w:val="0041210A"/>
    <w:rsid w:val="00430E94"/>
    <w:rsid w:val="004347A8"/>
    <w:rsid w:val="004368B4"/>
    <w:rsid w:val="0044064D"/>
    <w:rsid w:val="00440696"/>
    <w:rsid w:val="004550D2"/>
    <w:rsid w:val="004638D9"/>
    <w:rsid w:val="00465EC1"/>
    <w:rsid w:val="00465FBF"/>
    <w:rsid w:val="0046652C"/>
    <w:rsid w:val="004722CC"/>
    <w:rsid w:val="00474221"/>
    <w:rsid w:val="004858D1"/>
    <w:rsid w:val="00485DE4"/>
    <w:rsid w:val="0048748C"/>
    <w:rsid w:val="0049011B"/>
    <w:rsid w:val="00490F34"/>
    <w:rsid w:val="00491713"/>
    <w:rsid w:val="00496422"/>
    <w:rsid w:val="004B2405"/>
    <w:rsid w:val="004C07F1"/>
    <w:rsid w:val="004C3C12"/>
    <w:rsid w:val="004D0BCA"/>
    <w:rsid w:val="004D24E6"/>
    <w:rsid w:val="004D7432"/>
    <w:rsid w:val="004E6C12"/>
    <w:rsid w:val="004F35D2"/>
    <w:rsid w:val="004F49D2"/>
    <w:rsid w:val="004F5B66"/>
    <w:rsid w:val="00500069"/>
    <w:rsid w:val="005279E0"/>
    <w:rsid w:val="005313F7"/>
    <w:rsid w:val="00535B69"/>
    <w:rsid w:val="0054380B"/>
    <w:rsid w:val="00551F27"/>
    <w:rsid w:val="005575BC"/>
    <w:rsid w:val="0056369A"/>
    <w:rsid w:val="005642CE"/>
    <w:rsid w:val="00573DA9"/>
    <w:rsid w:val="00576A46"/>
    <w:rsid w:val="00582456"/>
    <w:rsid w:val="00584221"/>
    <w:rsid w:val="005904F4"/>
    <w:rsid w:val="00595862"/>
    <w:rsid w:val="005A0335"/>
    <w:rsid w:val="005A10B7"/>
    <w:rsid w:val="005B2B87"/>
    <w:rsid w:val="005B3CDA"/>
    <w:rsid w:val="005B44AF"/>
    <w:rsid w:val="005B6521"/>
    <w:rsid w:val="005C40CF"/>
    <w:rsid w:val="005C788F"/>
    <w:rsid w:val="005C7B13"/>
    <w:rsid w:val="005D237F"/>
    <w:rsid w:val="005D49E0"/>
    <w:rsid w:val="005D4EF6"/>
    <w:rsid w:val="005E0F54"/>
    <w:rsid w:val="005F145A"/>
    <w:rsid w:val="005F2265"/>
    <w:rsid w:val="005F511C"/>
    <w:rsid w:val="00605A43"/>
    <w:rsid w:val="0060638F"/>
    <w:rsid w:val="006209B1"/>
    <w:rsid w:val="00630933"/>
    <w:rsid w:val="00631CEB"/>
    <w:rsid w:val="006368AA"/>
    <w:rsid w:val="006372ED"/>
    <w:rsid w:val="00643015"/>
    <w:rsid w:val="0064730B"/>
    <w:rsid w:val="00647319"/>
    <w:rsid w:val="006509C1"/>
    <w:rsid w:val="006539D1"/>
    <w:rsid w:val="00655C3F"/>
    <w:rsid w:val="00673503"/>
    <w:rsid w:val="006743BF"/>
    <w:rsid w:val="006816D4"/>
    <w:rsid w:val="00696AE3"/>
    <w:rsid w:val="006A219A"/>
    <w:rsid w:val="006A7487"/>
    <w:rsid w:val="006B06CA"/>
    <w:rsid w:val="006B090B"/>
    <w:rsid w:val="006C5011"/>
    <w:rsid w:val="006C5A31"/>
    <w:rsid w:val="006C5AAE"/>
    <w:rsid w:val="006D716E"/>
    <w:rsid w:val="006E5256"/>
    <w:rsid w:val="00707F7A"/>
    <w:rsid w:val="0071041D"/>
    <w:rsid w:val="007172BD"/>
    <w:rsid w:val="00724977"/>
    <w:rsid w:val="007364D8"/>
    <w:rsid w:val="00737B2A"/>
    <w:rsid w:val="007474B9"/>
    <w:rsid w:val="00747880"/>
    <w:rsid w:val="0075351B"/>
    <w:rsid w:val="007554FA"/>
    <w:rsid w:val="007577F9"/>
    <w:rsid w:val="007617CD"/>
    <w:rsid w:val="00761861"/>
    <w:rsid w:val="00782887"/>
    <w:rsid w:val="007967F9"/>
    <w:rsid w:val="00796A07"/>
    <w:rsid w:val="007A26D9"/>
    <w:rsid w:val="007B1443"/>
    <w:rsid w:val="007B1C0E"/>
    <w:rsid w:val="007C013B"/>
    <w:rsid w:val="007C06BE"/>
    <w:rsid w:val="007C2A9C"/>
    <w:rsid w:val="007C2FE2"/>
    <w:rsid w:val="007C4EE0"/>
    <w:rsid w:val="007C5BF6"/>
    <w:rsid w:val="007D1B33"/>
    <w:rsid w:val="007D4ABF"/>
    <w:rsid w:val="007F326E"/>
    <w:rsid w:val="00800057"/>
    <w:rsid w:val="008156A0"/>
    <w:rsid w:val="00824939"/>
    <w:rsid w:val="008256C7"/>
    <w:rsid w:val="00827326"/>
    <w:rsid w:val="00836F43"/>
    <w:rsid w:val="008645F4"/>
    <w:rsid w:val="008912A3"/>
    <w:rsid w:val="00891DDF"/>
    <w:rsid w:val="0089560A"/>
    <w:rsid w:val="00897237"/>
    <w:rsid w:val="008A13E5"/>
    <w:rsid w:val="008A26EE"/>
    <w:rsid w:val="008A270E"/>
    <w:rsid w:val="008A66A2"/>
    <w:rsid w:val="008A7F1F"/>
    <w:rsid w:val="008C0470"/>
    <w:rsid w:val="008D3505"/>
    <w:rsid w:val="008D4880"/>
    <w:rsid w:val="008D4E02"/>
    <w:rsid w:val="008D6CCE"/>
    <w:rsid w:val="008F1523"/>
    <w:rsid w:val="008F77DE"/>
    <w:rsid w:val="00903D65"/>
    <w:rsid w:val="009042C2"/>
    <w:rsid w:val="00904300"/>
    <w:rsid w:val="0090591B"/>
    <w:rsid w:val="009061FD"/>
    <w:rsid w:val="009111C1"/>
    <w:rsid w:val="009225F5"/>
    <w:rsid w:val="009309D7"/>
    <w:rsid w:val="009419B5"/>
    <w:rsid w:val="00943E42"/>
    <w:rsid w:val="00944F98"/>
    <w:rsid w:val="00946BCE"/>
    <w:rsid w:val="009470BB"/>
    <w:rsid w:val="009478FF"/>
    <w:rsid w:val="00947929"/>
    <w:rsid w:val="00956E17"/>
    <w:rsid w:val="00972DE9"/>
    <w:rsid w:val="009732CC"/>
    <w:rsid w:val="009740D1"/>
    <w:rsid w:val="009766F0"/>
    <w:rsid w:val="00984128"/>
    <w:rsid w:val="00984C02"/>
    <w:rsid w:val="00985FDC"/>
    <w:rsid w:val="009869BA"/>
    <w:rsid w:val="009A2FBA"/>
    <w:rsid w:val="009B78D8"/>
    <w:rsid w:val="009C59A9"/>
    <w:rsid w:val="009E04B6"/>
    <w:rsid w:val="009E479A"/>
    <w:rsid w:val="009F10D9"/>
    <w:rsid w:val="009F110E"/>
    <w:rsid w:val="00A04D77"/>
    <w:rsid w:val="00A05A76"/>
    <w:rsid w:val="00A07D70"/>
    <w:rsid w:val="00A108DC"/>
    <w:rsid w:val="00A145F2"/>
    <w:rsid w:val="00A17D37"/>
    <w:rsid w:val="00A30490"/>
    <w:rsid w:val="00A336EB"/>
    <w:rsid w:val="00A347DE"/>
    <w:rsid w:val="00A4153A"/>
    <w:rsid w:val="00A43B88"/>
    <w:rsid w:val="00A551DD"/>
    <w:rsid w:val="00A61F24"/>
    <w:rsid w:val="00A64C34"/>
    <w:rsid w:val="00A71FB0"/>
    <w:rsid w:val="00A8097C"/>
    <w:rsid w:val="00AA19C8"/>
    <w:rsid w:val="00AA3948"/>
    <w:rsid w:val="00AB08D9"/>
    <w:rsid w:val="00AC05E5"/>
    <w:rsid w:val="00AC0A28"/>
    <w:rsid w:val="00AC1206"/>
    <w:rsid w:val="00AD6B9A"/>
    <w:rsid w:val="00AD7238"/>
    <w:rsid w:val="00AE11FA"/>
    <w:rsid w:val="00AE5481"/>
    <w:rsid w:val="00AF267F"/>
    <w:rsid w:val="00AF2756"/>
    <w:rsid w:val="00B00EA1"/>
    <w:rsid w:val="00B01871"/>
    <w:rsid w:val="00B03FB9"/>
    <w:rsid w:val="00B07C80"/>
    <w:rsid w:val="00B147A6"/>
    <w:rsid w:val="00B17B5B"/>
    <w:rsid w:val="00B2409F"/>
    <w:rsid w:val="00B3395C"/>
    <w:rsid w:val="00B44B5A"/>
    <w:rsid w:val="00B50001"/>
    <w:rsid w:val="00B50274"/>
    <w:rsid w:val="00B53014"/>
    <w:rsid w:val="00B547D6"/>
    <w:rsid w:val="00B56952"/>
    <w:rsid w:val="00B667F4"/>
    <w:rsid w:val="00B72CE6"/>
    <w:rsid w:val="00B81AA5"/>
    <w:rsid w:val="00BA2FD8"/>
    <w:rsid w:val="00BA61EA"/>
    <w:rsid w:val="00BB4942"/>
    <w:rsid w:val="00BE2EA1"/>
    <w:rsid w:val="00BF04DD"/>
    <w:rsid w:val="00BF0A22"/>
    <w:rsid w:val="00BF2369"/>
    <w:rsid w:val="00C10CA5"/>
    <w:rsid w:val="00C14256"/>
    <w:rsid w:val="00C211DB"/>
    <w:rsid w:val="00C27F34"/>
    <w:rsid w:val="00C3486B"/>
    <w:rsid w:val="00C35319"/>
    <w:rsid w:val="00C35F54"/>
    <w:rsid w:val="00C40879"/>
    <w:rsid w:val="00C42E21"/>
    <w:rsid w:val="00C523BC"/>
    <w:rsid w:val="00C540A9"/>
    <w:rsid w:val="00C6377A"/>
    <w:rsid w:val="00C72C1A"/>
    <w:rsid w:val="00C741F0"/>
    <w:rsid w:val="00C76C85"/>
    <w:rsid w:val="00C81E64"/>
    <w:rsid w:val="00C85136"/>
    <w:rsid w:val="00C92E80"/>
    <w:rsid w:val="00C94168"/>
    <w:rsid w:val="00CA1E82"/>
    <w:rsid w:val="00CA29F9"/>
    <w:rsid w:val="00CB6A44"/>
    <w:rsid w:val="00CC00A0"/>
    <w:rsid w:val="00CC4A50"/>
    <w:rsid w:val="00CC4F53"/>
    <w:rsid w:val="00CC546D"/>
    <w:rsid w:val="00CC6EAB"/>
    <w:rsid w:val="00CE2053"/>
    <w:rsid w:val="00CE624D"/>
    <w:rsid w:val="00CE713E"/>
    <w:rsid w:val="00CF13F2"/>
    <w:rsid w:val="00CF60A4"/>
    <w:rsid w:val="00D062AD"/>
    <w:rsid w:val="00D068DB"/>
    <w:rsid w:val="00D123E0"/>
    <w:rsid w:val="00D12C1E"/>
    <w:rsid w:val="00D22D11"/>
    <w:rsid w:val="00D31423"/>
    <w:rsid w:val="00D42DE9"/>
    <w:rsid w:val="00D7220A"/>
    <w:rsid w:val="00D8312E"/>
    <w:rsid w:val="00D8603A"/>
    <w:rsid w:val="00D86D4B"/>
    <w:rsid w:val="00D8716B"/>
    <w:rsid w:val="00D91975"/>
    <w:rsid w:val="00DA4BF9"/>
    <w:rsid w:val="00DA72B5"/>
    <w:rsid w:val="00DB02D4"/>
    <w:rsid w:val="00DB6CAC"/>
    <w:rsid w:val="00DC5443"/>
    <w:rsid w:val="00DC5DA3"/>
    <w:rsid w:val="00DC7235"/>
    <w:rsid w:val="00DD7B1F"/>
    <w:rsid w:val="00DD7CFA"/>
    <w:rsid w:val="00DE0719"/>
    <w:rsid w:val="00DE1E7C"/>
    <w:rsid w:val="00DE4B83"/>
    <w:rsid w:val="00DE571B"/>
    <w:rsid w:val="00DE577E"/>
    <w:rsid w:val="00DF3F08"/>
    <w:rsid w:val="00DF5BD7"/>
    <w:rsid w:val="00DF5E35"/>
    <w:rsid w:val="00E12837"/>
    <w:rsid w:val="00E26335"/>
    <w:rsid w:val="00E3271F"/>
    <w:rsid w:val="00E36C7C"/>
    <w:rsid w:val="00E445CD"/>
    <w:rsid w:val="00E47863"/>
    <w:rsid w:val="00E61D51"/>
    <w:rsid w:val="00E74175"/>
    <w:rsid w:val="00E840FC"/>
    <w:rsid w:val="00E86CAB"/>
    <w:rsid w:val="00E9239D"/>
    <w:rsid w:val="00EC04D1"/>
    <w:rsid w:val="00ED03FE"/>
    <w:rsid w:val="00EE3737"/>
    <w:rsid w:val="00EE4C28"/>
    <w:rsid w:val="00EE7F05"/>
    <w:rsid w:val="00EF10EB"/>
    <w:rsid w:val="00EF5027"/>
    <w:rsid w:val="00EF577D"/>
    <w:rsid w:val="00EF5929"/>
    <w:rsid w:val="00F002DF"/>
    <w:rsid w:val="00F02B2D"/>
    <w:rsid w:val="00F03418"/>
    <w:rsid w:val="00F20A7A"/>
    <w:rsid w:val="00F26241"/>
    <w:rsid w:val="00F27433"/>
    <w:rsid w:val="00F41DF8"/>
    <w:rsid w:val="00F42995"/>
    <w:rsid w:val="00F44F6F"/>
    <w:rsid w:val="00F57A87"/>
    <w:rsid w:val="00F6393E"/>
    <w:rsid w:val="00F65CAD"/>
    <w:rsid w:val="00F678C7"/>
    <w:rsid w:val="00F7108E"/>
    <w:rsid w:val="00F74FA9"/>
    <w:rsid w:val="00F75806"/>
    <w:rsid w:val="00F771F3"/>
    <w:rsid w:val="00F90BCF"/>
    <w:rsid w:val="00F9548E"/>
    <w:rsid w:val="00FA264D"/>
    <w:rsid w:val="00FD162F"/>
    <w:rsid w:val="00FD1DAE"/>
    <w:rsid w:val="00FD5A30"/>
    <w:rsid w:val="00FE0CFB"/>
    <w:rsid w:val="00FE6873"/>
    <w:rsid w:val="00FF6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5ABA56E"/>
  <w15:docId w15:val="{CD33A598-3294-1548-A874-EE1B3F9C4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5354F"/>
    <w:pPr>
      <w:suppressAutoHyphens/>
    </w:pPr>
    <w:rPr>
      <w:lang w:eastAsia="zh-CN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outlineLvl w:val="0"/>
    </w:pPr>
    <w:rPr>
      <w:rFonts w:ascii="Arial" w:hAnsi="Arial" w:cs="Arial"/>
      <w:b/>
      <w:lang w:val="x-none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ind w:left="214"/>
      <w:outlineLvl w:val="1"/>
    </w:pPr>
    <w:rPr>
      <w:rFonts w:ascii="Arial" w:hAnsi="Arial" w:cs="Arial"/>
      <w:b/>
      <w:color w:val="FF0000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jc w:val="center"/>
      <w:outlineLvl w:val="2"/>
    </w:pPr>
    <w:rPr>
      <w:rFonts w:ascii="Tahoma" w:hAnsi="Tahoma" w:cs="Tahoma"/>
      <w:i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i w:val="0"/>
    </w:rPr>
  </w:style>
  <w:style w:type="character" w:customStyle="1" w:styleId="WW8Num2z1">
    <w:name w:val="WW8Num2z1"/>
    <w:rPr>
      <w:rFonts w:ascii="Symbol" w:hAnsi="Symbol" w:cs="Symbol" w:hint="default"/>
      <w:i w:val="0"/>
      <w:sz w:val="18"/>
      <w:szCs w:val="18"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 w:hint="default"/>
      <w:sz w:val="14"/>
      <w:szCs w:val="14"/>
    </w:rPr>
  </w:style>
  <w:style w:type="character" w:customStyle="1" w:styleId="WW8Num4z0">
    <w:name w:val="WW8Num4z0"/>
    <w:rPr>
      <w:rFonts w:ascii="Symbol" w:hAnsi="Symbol" w:cs="Symbol" w:hint="default"/>
      <w:b w:val="0"/>
      <w:i w:val="0"/>
      <w:sz w:val="18"/>
      <w:szCs w:val="18"/>
    </w:rPr>
  </w:style>
  <w:style w:type="character" w:customStyle="1" w:styleId="WW8Num5z0">
    <w:name w:val="WW8Num5z0"/>
    <w:rPr>
      <w:rFonts w:cs="Tahoma" w:hint="default"/>
    </w:rPr>
  </w:style>
  <w:style w:type="character" w:customStyle="1" w:styleId="WW8Num5z1">
    <w:name w:val="WW8Num5z1"/>
    <w:rPr>
      <w:rFonts w:ascii="Arial" w:hAnsi="Arial" w:cs="Arial" w:hint="default"/>
      <w:sz w:val="18"/>
      <w:szCs w:val="18"/>
    </w:rPr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Symbol" w:hAnsi="Symbol" w:cs="Symbol" w:hint="default"/>
      <w:b w:val="0"/>
      <w:i w:val="0"/>
      <w:sz w:val="18"/>
      <w:szCs w:val="18"/>
    </w:rPr>
  </w:style>
  <w:style w:type="character" w:customStyle="1" w:styleId="WW8Num7z0">
    <w:name w:val="WW8Num7z0"/>
    <w:rPr>
      <w:rFonts w:ascii="Symbol" w:hAnsi="Symbol" w:cs="Symbol" w:hint="default"/>
      <w:sz w:val="18"/>
      <w:szCs w:val="18"/>
    </w:rPr>
  </w:style>
  <w:style w:type="character" w:customStyle="1" w:styleId="WW8Num8z0">
    <w:name w:val="WW8Num8z0"/>
    <w:rPr>
      <w:rFonts w:ascii="Arial" w:eastAsia="Times New Roman" w:hAnsi="Arial" w:cs="Arial"/>
      <w:sz w:val="18"/>
      <w:szCs w:val="18"/>
    </w:rPr>
  </w:style>
  <w:style w:type="character" w:customStyle="1" w:styleId="WW8Num9z0">
    <w:name w:val="WW8Num9z0"/>
    <w:rPr>
      <w:rFonts w:ascii="Symbol" w:hAnsi="Symbol" w:cs="Symbol" w:hint="default"/>
      <w:i w:val="0"/>
    </w:rPr>
  </w:style>
  <w:style w:type="character" w:customStyle="1" w:styleId="WW8Num10z0">
    <w:name w:val="WW8Num10z0"/>
    <w:rPr>
      <w:rFonts w:ascii="Arial" w:hAnsi="Arial" w:cs="Arial" w:hint="default"/>
      <w:b w:val="0"/>
      <w:i w:val="0"/>
      <w:sz w:val="18"/>
      <w:szCs w:val="18"/>
      <w:lang w:val="pl-PL" w:eastAsia="pl-PL"/>
    </w:rPr>
  </w:style>
  <w:style w:type="character" w:customStyle="1" w:styleId="WW8Num10z1">
    <w:name w:val="WW8Num10z1"/>
    <w:rPr>
      <w:rFonts w:ascii="Symbol" w:hAnsi="Symbol" w:cs="Symbol" w:hint="default"/>
      <w:b w:val="0"/>
      <w:i w:val="0"/>
      <w:sz w:val="18"/>
      <w:szCs w:val="18"/>
      <w:lang w:val="pl-PL" w:eastAsia="pl-PL"/>
    </w:rPr>
  </w:style>
  <w:style w:type="character" w:customStyle="1" w:styleId="WW8Num10z2">
    <w:name w:val="WW8Num10z2"/>
    <w:rPr>
      <w:rFonts w:ascii="Symbol" w:hAnsi="Symbol" w:cs="Arial" w:hint="default"/>
      <w:b w:val="0"/>
      <w:i w:val="0"/>
    </w:rPr>
  </w:style>
  <w:style w:type="character" w:customStyle="1" w:styleId="WW8Num10z3">
    <w:name w:val="WW8Num10z3"/>
    <w:rPr>
      <w:rFonts w:ascii="Arial" w:hAnsi="Arial" w:cs="Arial" w:hint="default"/>
      <w:strike w:val="0"/>
      <w:dstrike w:val="0"/>
      <w:sz w:val="18"/>
      <w:szCs w:val="18"/>
    </w:rPr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Arial" w:hAnsi="Arial" w:cs="Arial"/>
      <w:sz w:val="18"/>
      <w:szCs w:val="18"/>
    </w:rPr>
  </w:style>
  <w:style w:type="character" w:customStyle="1" w:styleId="WW8Num12z0">
    <w:name w:val="WW8Num12z0"/>
  </w:style>
  <w:style w:type="character" w:customStyle="1" w:styleId="WW8Num13z0">
    <w:name w:val="WW8Num13z0"/>
    <w:rPr>
      <w:i w:val="0"/>
    </w:rPr>
  </w:style>
  <w:style w:type="character" w:customStyle="1" w:styleId="WW8Num13z1">
    <w:name w:val="WW8Num13z1"/>
    <w:rPr>
      <w:rFonts w:ascii="Symbol" w:hAnsi="Symbol" w:cs="Symbol" w:hint="default"/>
      <w:i w:val="0"/>
    </w:rPr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Arial" w:hAnsi="Arial" w:cs="Arial"/>
      <w:sz w:val="18"/>
      <w:szCs w:val="18"/>
    </w:rPr>
  </w:style>
  <w:style w:type="character" w:customStyle="1" w:styleId="WW8Num15z0">
    <w:name w:val="WW8Num15z0"/>
    <w:rPr>
      <w:rFonts w:ascii="Arial" w:hAnsi="Arial" w:cs="Arial"/>
      <w:i w:val="0"/>
      <w:sz w:val="18"/>
      <w:szCs w:val="18"/>
    </w:rPr>
  </w:style>
  <w:style w:type="character" w:customStyle="1" w:styleId="WW8Num16z0">
    <w:name w:val="WW8Num16z0"/>
    <w:rPr>
      <w:rFonts w:ascii="Arial" w:hAnsi="Arial" w:cs="Arial"/>
      <w:i w:val="0"/>
      <w:sz w:val="18"/>
      <w:szCs w:val="18"/>
    </w:rPr>
  </w:style>
  <w:style w:type="character" w:customStyle="1" w:styleId="WW8Num16z1">
    <w:name w:val="WW8Num16z1"/>
    <w:rPr>
      <w:rFonts w:ascii="Symbol" w:hAnsi="Symbol" w:cs="Symbol" w:hint="default"/>
      <w:sz w:val="18"/>
      <w:szCs w:val="18"/>
    </w:rPr>
  </w:style>
  <w:style w:type="character" w:customStyle="1" w:styleId="WW8Num16z2">
    <w:name w:val="WW8Num16z2"/>
    <w:rPr>
      <w:rFonts w:ascii="Symbol" w:hAnsi="Symbol" w:cs="Symbol" w:hint="default"/>
    </w:rPr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ascii="Arial" w:hAnsi="Arial" w:cs="Arial"/>
      <w:i/>
      <w:sz w:val="14"/>
      <w:szCs w:val="14"/>
    </w:rPr>
  </w:style>
  <w:style w:type="character" w:customStyle="1" w:styleId="WW8Num18z0">
    <w:name w:val="WW8Num18z0"/>
    <w:rPr>
      <w:rFonts w:ascii="Symbol" w:hAnsi="Symbol" w:cs="Symbol" w:hint="default"/>
      <w:color w:val="auto"/>
    </w:rPr>
  </w:style>
  <w:style w:type="character" w:customStyle="1" w:styleId="WW8Num19z0">
    <w:name w:val="WW8Num19z0"/>
    <w:rPr>
      <w:rFonts w:ascii="Arial" w:hAnsi="Arial" w:cs="Arial"/>
      <w:sz w:val="18"/>
      <w:szCs w:val="18"/>
    </w:rPr>
  </w:style>
  <w:style w:type="character" w:customStyle="1" w:styleId="WW8Num20z0">
    <w:name w:val="WW8Num20z0"/>
    <w:rPr>
      <w:rFonts w:ascii="Arial" w:hAnsi="Arial" w:cs="Arial" w:hint="default"/>
      <w:i w:val="0"/>
      <w:strike w:val="0"/>
      <w:dstrike w:val="0"/>
      <w:sz w:val="18"/>
      <w:szCs w:val="18"/>
    </w:rPr>
  </w:style>
  <w:style w:type="character" w:customStyle="1" w:styleId="WW8Num20z2">
    <w:name w:val="WW8Num20z2"/>
    <w:rPr>
      <w:rFonts w:ascii="Symbol" w:hAnsi="Symbol" w:cs="Symbol" w:hint="default"/>
      <w:i w:val="0"/>
      <w:sz w:val="18"/>
      <w:szCs w:val="18"/>
    </w:rPr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ascii="Arial" w:hAnsi="Arial" w:cs="Arial"/>
      <w:i w:val="0"/>
      <w:sz w:val="18"/>
      <w:szCs w:val="18"/>
    </w:rPr>
  </w:style>
  <w:style w:type="character" w:customStyle="1" w:styleId="WW8Num22z0">
    <w:name w:val="WW8Num22z0"/>
    <w:rPr>
      <w:i w:val="0"/>
    </w:rPr>
  </w:style>
  <w:style w:type="character" w:customStyle="1" w:styleId="WW8Num22z1">
    <w:name w:val="WW8Num22z1"/>
    <w:rPr>
      <w:rFonts w:ascii="Symbol" w:hAnsi="Symbol" w:cs="Symbol" w:hint="default"/>
      <w:b w:val="0"/>
      <w:i w:val="0"/>
      <w:sz w:val="18"/>
      <w:szCs w:val="18"/>
    </w:rPr>
  </w:style>
  <w:style w:type="character" w:customStyle="1" w:styleId="WW8Num22z2">
    <w:name w:val="WW8Num22z2"/>
    <w:rPr>
      <w:rFonts w:ascii="Arial" w:hAnsi="Arial" w:cs="Arial"/>
      <w:sz w:val="18"/>
      <w:szCs w:val="18"/>
    </w:rPr>
  </w:style>
  <w:style w:type="character" w:customStyle="1" w:styleId="WW8Num22z3">
    <w:name w:val="WW8Num22z3"/>
    <w:rPr>
      <w:rFonts w:ascii="Symbol" w:hAnsi="Symbol" w:cs="Symbol" w:hint="default"/>
      <w:sz w:val="18"/>
      <w:szCs w:val="18"/>
    </w:rPr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ascii="Symbol" w:hAnsi="Symbol" w:cs="Symbol" w:hint="default"/>
      <w:sz w:val="18"/>
      <w:szCs w:val="18"/>
    </w:rPr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ascii="Arial" w:hAnsi="Arial" w:cs="Arial"/>
      <w:i w:val="0"/>
      <w:sz w:val="18"/>
      <w:szCs w:val="18"/>
    </w:rPr>
  </w:style>
  <w:style w:type="character" w:customStyle="1" w:styleId="WW8Num25z0">
    <w:name w:val="WW8Num25z0"/>
    <w:rPr>
      <w:rFonts w:ascii="Symbol" w:hAnsi="Symbol" w:cs="Symbol" w:hint="default"/>
      <w:sz w:val="18"/>
      <w:szCs w:val="18"/>
    </w:rPr>
  </w:style>
  <w:style w:type="character" w:customStyle="1" w:styleId="WW8Num26z0">
    <w:name w:val="WW8Num26z0"/>
    <w:rPr>
      <w:rFonts w:ascii="Symbol" w:hAnsi="Symbol" w:cs="Symbol" w:hint="default"/>
      <w:b w:val="0"/>
      <w:i w:val="0"/>
      <w:sz w:val="18"/>
      <w:szCs w:val="18"/>
    </w:rPr>
  </w:style>
  <w:style w:type="character" w:customStyle="1" w:styleId="WW8Num27z0">
    <w:name w:val="WW8Num27z0"/>
    <w:rPr>
      <w:rFonts w:ascii="Arial" w:hAnsi="Arial" w:cs="Arial"/>
      <w:sz w:val="18"/>
      <w:szCs w:val="18"/>
    </w:rPr>
  </w:style>
  <w:style w:type="character" w:customStyle="1" w:styleId="WW8Num28z0">
    <w:name w:val="WW8Num28z0"/>
    <w:rPr>
      <w:rFonts w:ascii="Arial" w:hAnsi="Arial" w:cs="Arial"/>
      <w:sz w:val="18"/>
      <w:szCs w:val="18"/>
    </w:rPr>
  </w:style>
  <w:style w:type="character" w:customStyle="1" w:styleId="WW8Num29z0">
    <w:name w:val="WW8Num29z0"/>
    <w:rPr>
      <w:rFonts w:ascii="Arial" w:eastAsia="Times New Roman" w:hAnsi="Arial" w:cs="Arial"/>
      <w:sz w:val="18"/>
      <w:szCs w:val="18"/>
    </w:rPr>
  </w:style>
  <w:style w:type="character" w:customStyle="1" w:styleId="WW8Num30z0">
    <w:name w:val="WW8Num30z0"/>
    <w:rPr>
      <w:rFonts w:ascii="Symbol" w:hAnsi="Symbol" w:cs="Symbol" w:hint="default"/>
      <w:i w:val="0"/>
    </w:rPr>
  </w:style>
  <w:style w:type="character" w:customStyle="1" w:styleId="WW8Num31z0">
    <w:name w:val="WW8Num31z0"/>
    <w:rPr>
      <w:rFonts w:ascii="Arial" w:hAnsi="Arial" w:cs="Arial"/>
      <w:i w:val="0"/>
      <w:sz w:val="18"/>
      <w:szCs w:val="18"/>
    </w:rPr>
  </w:style>
  <w:style w:type="character" w:customStyle="1" w:styleId="WW8Num31z1">
    <w:name w:val="WW8Num31z1"/>
    <w:rPr>
      <w:rFonts w:ascii="Symbol" w:hAnsi="Symbol" w:cs="Symbol" w:hint="default"/>
      <w:i w:val="0"/>
      <w:sz w:val="18"/>
      <w:szCs w:val="18"/>
    </w:rPr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ascii="Arial" w:hAnsi="Arial" w:cs="Arial"/>
      <w:sz w:val="18"/>
      <w:szCs w:val="18"/>
    </w:rPr>
  </w:style>
  <w:style w:type="character" w:customStyle="1" w:styleId="WW8Num33z0">
    <w:name w:val="WW8Num33z0"/>
    <w:rPr>
      <w:rFonts w:ascii="Arial" w:hAnsi="Arial" w:cs="Arial" w:hint="default"/>
      <w:sz w:val="18"/>
      <w:szCs w:val="18"/>
    </w:rPr>
  </w:style>
  <w:style w:type="character" w:customStyle="1" w:styleId="WW8Num34z0">
    <w:name w:val="WW8Num34z0"/>
    <w:rPr>
      <w:rFonts w:ascii="Arial" w:hAnsi="Arial" w:cs="Arial"/>
      <w:sz w:val="18"/>
      <w:szCs w:val="18"/>
    </w:rPr>
  </w:style>
  <w:style w:type="character" w:customStyle="1" w:styleId="WW8Num35z0">
    <w:name w:val="WW8Num35z0"/>
    <w:rPr>
      <w:rFonts w:ascii="Symbol" w:hAnsi="Symbol" w:cs="Symbol" w:hint="default"/>
    </w:rPr>
  </w:style>
  <w:style w:type="character" w:customStyle="1" w:styleId="WW8Num36z0">
    <w:name w:val="WW8Num36z0"/>
  </w:style>
  <w:style w:type="character" w:customStyle="1" w:styleId="WW8Num37z0">
    <w:name w:val="WW8Num37z0"/>
    <w:rPr>
      <w:rFonts w:ascii="Symbol" w:hAnsi="Symbol" w:cs="Symbol" w:hint="default"/>
      <w:b w:val="0"/>
      <w:i w:val="0"/>
    </w:rPr>
  </w:style>
  <w:style w:type="character" w:customStyle="1" w:styleId="WW8Num3z1">
    <w:name w:val="WW8Num3z1"/>
    <w:rPr>
      <w:rFonts w:ascii="Symbol" w:hAnsi="Symbol" w:cs="Symbol" w:hint="default"/>
      <w:i w:val="0"/>
      <w:sz w:val="18"/>
      <w:szCs w:val="18"/>
    </w:rPr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6z1">
    <w:name w:val="WW8Num6z1"/>
    <w:rPr>
      <w:rFonts w:ascii="Arial" w:hAnsi="Arial" w:cs="Arial" w:hint="default"/>
      <w:sz w:val="18"/>
      <w:szCs w:val="18"/>
    </w:rPr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8z3">
    <w:name w:val="WW8Num8z3"/>
    <w:rPr>
      <w:rFonts w:ascii="Symbol" w:hAnsi="Symbol" w:cs="Symbol" w:hint="default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1z3">
    <w:name w:val="WW8Num11z3"/>
    <w:rPr>
      <w:rFonts w:ascii="Symbol" w:hAnsi="Symbol" w:cs="Symbol" w:hint="default"/>
    </w:rPr>
  </w:style>
  <w:style w:type="character" w:customStyle="1" w:styleId="WW8Num12z1">
    <w:name w:val="WW8Num12z1"/>
    <w:rPr>
      <w:rFonts w:ascii="Symbol" w:hAnsi="Symbol" w:cs="Symbol" w:hint="default"/>
      <w:b w:val="0"/>
      <w:i w:val="0"/>
      <w:sz w:val="18"/>
      <w:szCs w:val="18"/>
      <w:lang w:val="pl-PL" w:eastAsia="pl-PL"/>
    </w:rPr>
  </w:style>
  <w:style w:type="character" w:customStyle="1" w:styleId="WW8Num12z2">
    <w:name w:val="WW8Num12z2"/>
    <w:rPr>
      <w:rFonts w:ascii="Symbol" w:eastAsia="Times New Roman" w:hAnsi="Symbol" w:cs="Arial" w:hint="default"/>
      <w:b w:val="0"/>
      <w:i w:val="0"/>
    </w:rPr>
  </w:style>
  <w:style w:type="character" w:customStyle="1" w:styleId="WW8Num12z3">
    <w:name w:val="WW8Num12z3"/>
    <w:rPr>
      <w:rFonts w:ascii="Arial" w:hAnsi="Arial" w:cs="Arial" w:hint="default"/>
      <w:strike w:val="0"/>
      <w:dstrike w:val="0"/>
      <w:sz w:val="18"/>
      <w:szCs w:val="18"/>
    </w:rPr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5z3">
    <w:name w:val="WW8Num15z3"/>
    <w:rPr>
      <w:rFonts w:ascii="Symbol" w:hAnsi="Symbol" w:cs="Symbol" w:hint="default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1">
    <w:name w:val="WW8Num19z1"/>
    <w:rPr>
      <w:rFonts w:ascii="Symbol" w:hAnsi="Symbol" w:cs="Symbol" w:hint="default"/>
      <w:sz w:val="18"/>
      <w:szCs w:val="18"/>
    </w:rPr>
  </w:style>
  <w:style w:type="character" w:customStyle="1" w:styleId="WW8Num19z2">
    <w:name w:val="WW8Num19z2"/>
    <w:rPr>
      <w:rFonts w:ascii="Symbol" w:hAnsi="Symbol" w:cs="Symbol" w:hint="default"/>
    </w:rPr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1">
    <w:name w:val="WW8Num20z1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3z1">
    <w:name w:val="WW8Num23z1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1">
    <w:name w:val="WW8Num26z1"/>
    <w:rPr>
      <w:rFonts w:ascii="Arial" w:hAnsi="Arial" w:cs="Arial" w:hint="default"/>
      <w:i w:val="0"/>
      <w:strike w:val="0"/>
      <w:dstrike w:val="0"/>
      <w:sz w:val="18"/>
      <w:szCs w:val="18"/>
    </w:rPr>
  </w:style>
  <w:style w:type="character" w:customStyle="1" w:styleId="WW8Num26z2">
    <w:name w:val="WW8Num26z2"/>
    <w:rPr>
      <w:rFonts w:ascii="Symbol" w:hAnsi="Symbol" w:cs="Symbol" w:hint="default"/>
      <w:i w:val="0"/>
      <w:sz w:val="18"/>
      <w:szCs w:val="18"/>
    </w:rPr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1">
    <w:name w:val="WW8Num27z1"/>
    <w:rPr>
      <w:rFonts w:ascii="Symbol" w:hAnsi="Symbol" w:cs="Symbol" w:hint="default"/>
      <w:i w:val="0"/>
    </w:rPr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1">
    <w:name w:val="WW8Num28z1"/>
    <w:rPr>
      <w:rFonts w:ascii="Symbol" w:hAnsi="Symbol" w:cs="Symbol" w:hint="default"/>
      <w:b w:val="0"/>
      <w:i w:val="0"/>
      <w:sz w:val="18"/>
      <w:szCs w:val="18"/>
    </w:rPr>
  </w:style>
  <w:style w:type="character" w:customStyle="1" w:styleId="WW8Num28z2">
    <w:name w:val="WW8Num28z2"/>
    <w:rPr>
      <w:rFonts w:ascii="Arial" w:hAnsi="Arial" w:cs="Arial"/>
      <w:sz w:val="18"/>
      <w:szCs w:val="18"/>
    </w:rPr>
  </w:style>
  <w:style w:type="character" w:customStyle="1" w:styleId="WW8Num28z3">
    <w:name w:val="WW8Num28z3"/>
    <w:rPr>
      <w:rFonts w:ascii="Symbol" w:hAnsi="Symbol" w:cs="Symbol" w:hint="default"/>
      <w:sz w:val="18"/>
      <w:szCs w:val="18"/>
    </w:rPr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2z1">
    <w:name w:val="WW8Num32z1"/>
    <w:rPr>
      <w:rFonts w:ascii="Courier New" w:hAnsi="Courier New" w:cs="Courier New" w:hint="default"/>
    </w:rPr>
  </w:style>
  <w:style w:type="character" w:customStyle="1" w:styleId="WW8Num32z2">
    <w:name w:val="WW8Num32z2"/>
    <w:rPr>
      <w:rFonts w:ascii="Wingdings" w:hAnsi="Wingdings" w:cs="Wingdings" w:hint="default"/>
    </w:rPr>
  </w:style>
  <w:style w:type="character" w:customStyle="1" w:styleId="WW8Num32z3">
    <w:name w:val="WW8Num32z3"/>
    <w:rPr>
      <w:rFonts w:ascii="Symbol" w:hAnsi="Symbol" w:cs="Symbol" w:hint="default"/>
    </w:rPr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1">
    <w:name w:val="WW8Num35z1"/>
    <w:rPr>
      <w:rFonts w:ascii="Courier New" w:hAnsi="Courier New" w:cs="Courier New" w:hint="default"/>
    </w:rPr>
  </w:style>
  <w:style w:type="character" w:customStyle="1" w:styleId="WW8Num35z2">
    <w:name w:val="WW8Num35z2"/>
    <w:rPr>
      <w:rFonts w:ascii="Wingdings" w:hAnsi="Wingdings" w:cs="Wingdings" w:hint="default"/>
    </w:rPr>
  </w:style>
  <w:style w:type="character" w:customStyle="1" w:styleId="WW8Num35z3">
    <w:name w:val="WW8Num35z3"/>
    <w:rPr>
      <w:rFonts w:ascii="Symbol" w:hAnsi="Symbol" w:cs="Symbol" w:hint="default"/>
    </w:rPr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  <w:rPr>
      <w:rFonts w:hint="default"/>
      <w:color w:val="FF0000"/>
    </w:rPr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rFonts w:ascii="Symbol" w:hAnsi="Symbol" w:cs="Symbol" w:hint="default"/>
      <w:i w:val="0"/>
    </w:rPr>
  </w:style>
  <w:style w:type="character" w:customStyle="1" w:styleId="WW8Num39z1">
    <w:name w:val="WW8Num39z1"/>
    <w:rPr>
      <w:rFonts w:ascii="Courier New" w:hAnsi="Courier New" w:cs="Courier New" w:hint="default"/>
    </w:rPr>
  </w:style>
  <w:style w:type="character" w:customStyle="1" w:styleId="WW8Num39z2">
    <w:name w:val="WW8Num39z2"/>
    <w:rPr>
      <w:rFonts w:ascii="Wingdings" w:hAnsi="Wingdings" w:cs="Wingdings" w:hint="default"/>
    </w:rPr>
  </w:style>
  <w:style w:type="character" w:customStyle="1" w:styleId="WW8Num39z3">
    <w:name w:val="WW8Num39z3"/>
    <w:rPr>
      <w:rFonts w:ascii="Symbol" w:hAnsi="Symbol" w:cs="Symbol" w:hint="default"/>
    </w:rPr>
  </w:style>
  <w:style w:type="character" w:customStyle="1" w:styleId="WW8Num40z0">
    <w:name w:val="WW8Num40z0"/>
    <w:rPr>
      <w:rFonts w:ascii="Arial" w:hAnsi="Arial" w:cs="Arial"/>
      <w:i w:val="0"/>
      <w:sz w:val="18"/>
      <w:szCs w:val="18"/>
    </w:rPr>
  </w:style>
  <w:style w:type="character" w:customStyle="1" w:styleId="WW8Num40z1">
    <w:name w:val="WW8Num40z1"/>
    <w:rPr>
      <w:rFonts w:ascii="Symbol" w:hAnsi="Symbol" w:cs="Symbol" w:hint="default"/>
      <w:i w:val="0"/>
      <w:sz w:val="18"/>
      <w:szCs w:val="18"/>
    </w:rPr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0">
    <w:name w:val="WW8Num41z0"/>
    <w:rPr>
      <w:rFonts w:ascii="Arial" w:hAnsi="Arial" w:cs="Arial"/>
      <w:sz w:val="18"/>
      <w:szCs w:val="18"/>
    </w:rPr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0">
    <w:name w:val="WW8Num42z0"/>
    <w:rPr>
      <w:rFonts w:ascii="Arial" w:hAnsi="Arial" w:cs="Arial" w:hint="default"/>
      <w:sz w:val="18"/>
      <w:szCs w:val="18"/>
    </w:rPr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  <w:rPr>
      <w:rFonts w:ascii="Arial" w:hAnsi="Arial" w:cs="Arial"/>
      <w:sz w:val="18"/>
      <w:szCs w:val="18"/>
    </w:rPr>
  </w:style>
  <w:style w:type="character" w:customStyle="1" w:styleId="WW8Num43z1">
    <w:name w:val="WW8Num43z1"/>
    <w:rPr>
      <w:rFonts w:ascii="Symbol" w:hAnsi="Symbol" w:cs="Symbol" w:hint="default"/>
      <w:i w:val="0"/>
    </w:rPr>
  </w:style>
  <w:style w:type="character" w:customStyle="1" w:styleId="WW8Num43z2">
    <w:name w:val="WW8Num43z2"/>
  </w:style>
  <w:style w:type="character" w:customStyle="1" w:styleId="WW8Num43z3">
    <w:name w:val="WW8Num43z3"/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44z0">
    <w:name w:val="WW8Num44z0"/>
    <w:rPr>
      <w:rFonts w:ascii="Symbol" w:hAnsi="Symbol" w:cs="Symbol" w:hint="default"/>
    </w:rPr>
  </w:style>
  <w:style w:type="character" w:customStyle="1" w:styleId="WW8Num44z1">
    <w:name w:val="WW8Num44z1"/>
    <w:rPr>
      <w:rFonts w:ascii="Courier New" w:hAnsi="Courier New" w:cs="Courier New" w:hint="default"/>
    </w:rPr>
  </w:style>
  <w:style w:type="character" w:customStyle="1" w:styleId="WW8Num44z2">
    <w:name w:val="WW8Num44z2"/>
    <w:rPr>
      <w:rFonts w:ascii="Wingdings" w:hAnsi="Wingdings" w:cs="Wingdings" w:hint="default"/>
    </w:rPr>
  </w:style>
  <w:style w:type="character" w:customStyle="1" w:styleId="WW8Num45z0">
    <w:name w:val="WW8Num45z0"/>
  </w:style>
  <w:style w:type="character" w:customStyle="1" w:styleId="WW8Num45z1">
    <w:name w:val="WW8Num45z1"/>
    <w:rPr>
      <w:rFonts w:ascii="Symbol" w:hAnsi="Symbol" w:cs="Symbol" w:hint="default"/>
      <w:color w:val="auto"/>
    </w:rPr>
  </w:style>
  <w:style w:type="character" w:customStyle="1" w:styleId="WW8Num45z2">
    <w:name w:val="WW8Num45z2"/>
  </w:style>
  <w:style w:type="character" w:customStyle="1" w:styleId="WW8Num45z3">
    <w:name w:val="WW8Num45z3"/>
  </w:style>
  <w:style w:type="character" w:customStyle="1" w:styleId="WW8Num45z4">
    <w:name w:val="WW8Num45z4"/>
  </w:style>
  <w:style w:type="character" w:customStyle="1" w:styleId="WW8Num45z5">
    <w:name w:val="WW8Num45z5"/>
  </w:style>
  <w:style w:type="character" w:customStyle="1" w:styleId="WW8Num45z6">
    <w:name w:val="WW8Num45z6"/>
  </w:style>
  <w:style w:type="character" w:customStyle="1" w:styleId="WW8Num45z7">
    <w:name w:val="WW8Num45z7"/>
  </w:style>
  <w:style w:type="character" w:customStyle="1" w:styleId="WW8Num45z8">
    <w:name w:val="WW8Num45z8"/>
  </w:style>
  <w:style w:type="character" w:customStyle="1" w:styleId="WW8Num46z0">
    <w:name w:val="WW8Num46z0"/>
    <w:rPr>
      <w:rFonts w:ascii="Symbol" w:hAnsi="Symbol" w:cs="Symbol" w:hint="default"/>
      <w:b w:val="0"/>
      <w:i w:val="0"/>
    </w:rPr>
  </w:style>
  <w:style w:type="character" w:customStyle="1" w:styleId="WW8Num46z1">
    <w:name w:val="WW8Num46z1"/>
    <w:rPr>
      <w:rFonts w:ascii="Courier New" w:hAnsi="Courier New" w:cs="Courier New" w:hint="default"/>
    </w:rPr>
  </w:style>
  <w:style w:type="character" w:customStyle="1" w:styleId="WW8Num46z2">
    <w:name w:val="WW8Num46z2"/>
    <w:rPr>
      <w:rFonts w:ascii="Wingdings" w:hAnsi="Wingdings" w:cs="Wingdings" w:hint="default"/>
    </w:rPr>
  </w:style>
  <w:style w:type="character" w:customStyle="1" w:styleId="WW8Num46z3">
    <w:name w:val="WW8Num46z3"/>
    <w:rPr>
      <w:rFonts w:ascii="Symbol" w:hAnsi="Symbol" w:cs="Symbol" w:hint="default"/>
    </w:rPr>
  </w:style>
  <w:style w:type="character" w:customStyle="1" w:styleId="WW8Num47z0">
    <w:name w:val="WW8Num47z0"/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Domylnaczcionkaakapitu1">
    <w:name w:val="Domyślna czcionka akapitu1"/>
  </w:style>
  <w:style w:type="character" w:customStyle="1" w:styleId="Odwoaniedokomentarza1">
    <w:name w:val="Odwołanie do komentarza1"/>
    <w:rPr>
      <w:sz w:val="16"/>
      <w:szCs w:val="16"/>
    </w:rPr>
  </w:style>
  <w:style w:type="character" w:styleId="Numerstrony">
    <w:name w:val="page number"/>
    <w:basedOn w:val="Domylnaczcionkaakapitu1"/>
  </w:style>
  <w:style w:type="character" w:customStyle="1" w:styleId="StopkaZnak">
    <w:name w:val="Stopka Znak"/>
    <w:basedOn w:val="Domylnaczcionkaakapitu1"/>
  </w:style>
  <w:style w:type="character" w:customStyle="1" w:styleId="Nagwek1Znak">
    <w:name w:val="Nagłówek 1 Znak"/>
    <w:rPr>
      <w:rFonts w:ascii="Arial" w:hAnsi="Arial" w:cs="Arial"/>
      <w:b/>
    </w:rPr>
  </w:style>
  <w:style w:type="character" w:customStyle="1" w:styleId="TekstkomentarzaZnak">
    <w:name w:val="Tekst komentarza Znak"/>
  </w:style>
  <w:style w:type="character" w:customStyle="1" w:styleId="TekstprzypisukocowegoZnak">
    <w:name w:val="Tekst przypisu końcowego Znak"/>
    <w:basedOn w:val="Domylnaczcionkaakapitu1"/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NagwekZnak">
    <w:name w:val="Nagłówek Znak"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Lohit Devanagari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ohit Devanagari"/>
    </w:rPr>
  </w:style>
  <w:style w:type="paragraph" w:styleId="Tekstpodstawowywcity">
    <w:name w:val="Body Text Indent"/>
    <w:basedOn w:val="Normalny"/>
    <w:pPr>
      <w:jc w:val="both"/>
    </w:pPr>
    <w:rPr>
      <w:rFonts w:ascii="Tahoma" w:hAnsi="Tahoma" w:cs="Tahoma"/>
    </w:rPr>
  </w:style>
  <w:style w:type="paragraph" w:customStyle="1" w:styleId="Tekstpodstawowywcity21">
    <w:name w:val="Tekst podstawowy wcięty 21"/>
    <w:basedOn w:val="Normalny"/>
    <w:pPr>
      <w:ind w:left="5664" w:firstLine="6"/>
    </w:pPr>
    <w:rPr>
      <w:rFonts w:ascii="Tahoma" w:hAnsi="Tahoma" w:cs="Tahoma"/>
      <w:i/>
    </w:rPr>
  </w:style>
  <w:style w:type="paragraph" w:customStyle="1" w:styleId="Mapadokumentu1">
    <w:name w:val="Mapa dokumentu1"/>
    <w:basedOn w:val="Normalny"/>
    <w:pPr>
      <w:shd w:val="clear" w:color="auto" w:fill="000080"/>
    </w:pPr>
    <w:rPr>
      <w:rFonts w:ascii="Tahoma" w:hAnsi="Tahoma" w:cs="Tahoma"/>
    </w:rPr>
  </w:style>
  <w:style w:type="paragraph" w:customStyle="1" w:styleId="Tekstpodstawowywcity31">
    <w:name w:val="Tekst podstawowy wcięty 31"/>
    <w:basedOn w:val="Normalny"/>
    <w:pPr>
      <w:spacing w:after="120"/>
      <w:ind w:left="283"/>
    </w:pPr>
    <w:rPr>
      <w:sz w:val="16"/>
      <w:szCs w:val="16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Tekstkomentarza1">
    <w:name w:val="Tekst komentarza1"/>
    <w:basedOn w:val="Normalny"/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styleId="Akapitzlist">
    <w:name w:val="List Paragraph"/>
    <w:aliases w:val="Numerowanie,Akapit z listą BS,L1,Akapit z listą5"/>
    <w:basedOn w:val="Normalny"/>
    <w:link w:val="AkapitzlistZnak"/>
    <w:uiPriority w:val="34"/>
    <w:qFormat/>
    <w:pPr>
      <w:ind w:left="708"/>
    </w:pPr>
  </w:style>
  <w:style w:type="paragraph" w:styleId="Poprawka">
    <w:name w:val="Revision"/>
    <w:pPr>
      <w:suppressAutoHyphens/>
    </w:pPr>
    <w:rPr>
      <w:lang w:eastAsia="zh-CN"/>
    </w:rPr>
  </w:style>
  <w:style w:type="paragraph" w:styleId="Tekstprzypisukocowego">
    <w:name w:val="endnote text"/>
    <w:basedOn w:val="Normalny"/>
  </w:style>
  <w:style w:type="paragraph" w:customStyle="1" w:styleId="Zawartoramki">
    <w:name w:val="Zawartość ramki"/>
    <w:basedOn w:val="Normalny"/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character" w:styleId="Odwoaniedokomentarza">
    <w:name w:val="annotation reference"/>
    <w:uiPriority w:val="99"/>
    <w:semiHidden/>
    <w:unhideWhenUsed/>
    <w:rsid w:val="00065BE2"/>
    <w:rPr>
      <w:sz w:val="16"/>
      <w:szCs w:val="16"/>
    </w:rPr>
  </w:style>
  <w:style w:type="paragraph" w:styleId="Tekstkomentarza">
    <w:name w:val="annotation text"/>
    <w:basedOn w:val="Normalny"/>
    <w:link w:val="TekstkomentarzaZnak1"/>
    <w:uiPriority w:val="99"/>
    <w:semiHidden/>
    <w:unhideWhenUsed/>
    <w:rsid w:val="00065BE2"/>
  </w:style>
  <w:style w:type="character" w:customStyle="1" w:styleId="TekstkomentarzaZnak1">
    <w:name w:val="Tekst komentarza Znak1"/>
    <w:link w:val="Tekstkomentarza"/>
    <w:uiPriority w:val="99"/>
    <w:semiHidden/>
    <w:rsid w:val="00065BE2"/>
    <w:rPr>
      <w:lang w:eastAsia="zh-CN"/>
    </w:rPr>
  </w:style>
  <w:style w:type="character" w:customStyle="1" w:styleId="AkapitzlistZnak">
    <w:name w:val="Akapit z listą Znak"/>
    <w:aliases w:val="Numerowanie Znak,Akapit z listą BS Znak,L1 Znak,Akapit z listą5 Znak"/>
    <w:link w:val="Akapitzlist"/>
    <w:uiPriority w:val="34"/>
    <w:qFormat/>
    <w:locked/>
    <w:rsid w:val="00824939"/>
    <w:rPr>
      <w:lang w:eastAsia="zh-CN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C35F54"/>
    <w:pPr>
      <w:suppressAutoHyphens w:val="0"/>
      <w:ind w:left="720"/>
    </w:pPr>
    <w:rPr>
      <w:rFonts w:ascii="Calibri" w:eastAsia="Calibri" w:hAnsi="Calibri"/>
      <w:lang w:val="x-none"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35F54"/>
    <w:rPr>
      <w:rFonts w:ascii="Calibri" w:eastAsia="Calibri" w:hAnsi="Calibri"/>
      <w:lang w:val="x-none" w:eastAsia="en-US"/>
    </w:rPr>
  </w:style>
  <w:style w:type="character" w:styleId="Odwoanieprzypisudolnego">
    <w:name w:val="footnote reference"/>
    <w:uiPriority w:val="99"/>
    <w:unhideWhenUsed/>
    <w:rsid w:val="00C35F54"/>
    <w:rPr>
      <w:vertAlign w:val="superscript"/>
    </w:rPr>
  </w:style>
  <w:style w:type="character" w:customStyle="1" w:styleId="normaltextrun">
    <w:name w:val="normaltextrun"/>
    <w:rsid w:val="00F42995"/>
  </w:style>
  <w:style w:type="character" w:styleId="Hipercze">
    <w:name w:val="Hyperlink"/>
    <w:uiPriority w:val="99"/>
    <w:unhideWhenUsed/>
    <w:rsid w:val="00F42995"/>
    <w:rPr>
      <w:color w:val="0563C1"/>
      <w:u w:val="single"/>
    </w:rPr>
  </w:style>
  <w:style w:type="paragraph" w:customStyle="1" w:styleId="paragraph">
    <w:name w:val="paragraph"/>
    <w:basedOn w:val="Normalny"/>
    <w:rsid w:val="008A7F1F"/>
    <w:pPr>
      <w:suppressAutoHyphens w:val="0"/>
      <w:spacing w:before="100" w:beforeAutospacing="1" w:after="100" w:afterAutospacing="1"/>
    </w:pPr>
    <w:rPr>
      <w:sz w:val="24"/>
      <w:szCs w:val="24"/>
      <w:lang w:eastAsia="pl-PL"/>
    </w:rPr>
  </w:style>
  <w:style w:type="character" w:customStyle="1" w:styleId="eop">
    <w:name w:val="eop"/>
    <w:basedOn w:val="Domylnaczcionkaakapitu"/>
    <w:rsid w:val="008A7F1F"/>
  </w:style>
  <w:style w:type="character" w:customStyle="1" w:styleId="xxcontentpasted0">
    <w:name w:val="x_x_contentpasted0"/>
    <w:basedOn w:val="Domylnaczcionkaakapitu"/>
    <w:rsid w:val="00A4153A"/>
  </w:style>
  <w:style w:type="character" w:customStyle="1" w:styleId="UnresolvedMention">
    <w:name w:val="Unresolved Mention"/>
    <w:basedOn w:val="Domylnaczcionkaakapitu"/>
    <w:uiPriority w:val="99"/>
    <w:semiHidden/>
    <w:unhideWhenUsed/>
    <w:rsid w:val="001647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629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5772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32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16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68851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333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2573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174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9667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79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97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730942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346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3172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0576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377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5067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9728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5145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2886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5710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1929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4486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523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45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36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098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568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134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733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3686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6176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0962270">
                                          <w:marLeft w:val="12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23372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68060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34310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78347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96699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8525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69045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2898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41197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12360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701035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3634823">
                                                                                          <w:marLeft w:val="120"/>
                                                                                          <w:marRight w:val="300"/>
                                                                                          <w:marTop w:val="0"/>
                                                                                          <w:marBottom w:val="12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556605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24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26789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476374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891610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2269894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9187400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24702403">
                                                                                                                      <w:blockQuote w:val="1"/>
                                                                                                                      <w:marLeft w:val="720"/>
                                                                                                                      <w:marRight w:val="720"/>
                                                                                                                      <w:marTop w:val="100"/>
                                                                                                                      <w:marBottom w:val="10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202414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223318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79067273">
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760126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197070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73088395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34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2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14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rossmann.pl/Produkt/Podpaski/Always-Ultra-Day-podpaski-higieniczne-ze-skrzydelkami-Super-32-szt,134404,13150" TargetMode="External"/><Relationship Id="rId18" Type="http://schemas.openxmlformats.org/officeDocument/2006/relationships/hyperlink" Target="https://www.rossmann.pl/Produkt/Antyperspiranty-do-ciala/Ziaja-Bloker-antyperspirant-w-kulce-60-ml,133259,13232" TargetMode="External"/><Relationship Id="rId26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hyperlink" Target="https://www.rossmann.pl/Produkt/Szczotki-i-grzebienie/For-Your-Beauty-Style-Care-szczotka-do-wlosow-owalna-rozne-kolory-1-szt,64132,13215" TargetMode="External"/><Relationship Id="rId7" Type="http://schemas.openxmlformats.org/officeDocument/2006/relationships/settings" Target="settings.xml"/><Relationship Id="rId12" Type="http://schemas.openxmlformats.org/officeDocument/2006/relationships/hyperlink" Target="mailto:pslusarczyk@caritas.org.pl" TargetMode="External"/><Relationship Id="rId17" Type="http://schemas.openxmlformats.org/officeDocument/2006/relationships/hyperlink" Target="https://www.rossmann.pl/Produkt/Antyperspiranty/Ziaja-Naturalnie-Pielegnujemy-dezodorant-w-kulce-60-ml,393352,13120" TargetMode="External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rossmann.pl/Produkt/Chusteczki-do-higieny-intymnej/EcoWipes-chusteczki-nawilzane-do-ciala-pielegnacyjne-50-szt,234819,13147" TargetMode="External"/><Relationship Id="rId20" Type="http://schemas.openxmlformats.org/officeDocument/2006/relationships/hyperlink" Target="https://www.rossmann.pl/Produkt/Minikosmetyki/Medisept-spray-do-dezynfekcji-rak-100-ml,353825,19247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aritaspolska@caritas.pl" TargetMode="External"/><Relationship Id="rId24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https://www.rossmann.pl/Produkt/Minikosmetyki/Medisept-spray-do-dezynfekcji-rak-100-ml,353825,19247" TargetMode="External"/><Relationship Id="rId23" Type="http://schemas.openxmlformats.org/officeDocument/2006/relationships/hyperlink" Target="mailto:ofertycaritas@caritas.org.pl" TargetMode="Externa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www.rossmann.pl/Produkt/Antyperspiranty/AA-Pink-Aloes-antyperspirant-w-kulce-z-Aloesem-50-ml,419892,13120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rossmann.pl/Produkt/Chusteczki-do-higieny-intymnej/EcoWipes-chusteczki-nawilzane-do-ciala-pielegnacyjne-50-szt,234819,13147" TargetMode="External"/><Relationship Id="rId22" Type="http://schemas.openxmlformats.org/officeDocument/2006/relationships/hyperlink" Target="https://www.rossmann.pl/Produkt/Kremy-i-serum-do-rak/Ziaja-krem-do-rak-nawilzajacy-Maslo-Ucuuba-80-ml,344962,13134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ED43E23C93F6543BD9582628997FBCD" ma:contentTypeVersion="12" ma:contentTypeDescription="Utwórz nowy dokument." ma:contentTypeScope="" ma:versionID="15bb7e624a0d5cf6e9a662a157af2b63">
  <xsd:schema xmlns:xsd="http://www.w3.org/2001/XMLSchema" xmlns:xs="http://www.w3.org/2001/XMLSchema" xmlns:p="http://schemas.microsoft.com/office/2006/metadata/properties" xmlns:ns2="3d640de4-0070-42a6-a6ae-550f4e82a459" xmlns:ns3="d526af56-2120-4b65-8f53-0dd429de4b5d" targetNamespace="http://schemas.microsoft.com/office/2006/metadata/properties" ma:root="true" ma:fieldsID="033883f1792a6b8db30b620b56a5f6fe" ns2:_="" ns3:_="">
    <xsd:import namespace="3d640de4-0070-42a6-a6ae-550f4e82a459"/>
    <xsd:import namespace="d526af56-2120-4b65-8f53-0dd429de4b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640de4-0070-42a6-a6ae-550f4e82a4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26af56-2120-4b65-8f53-0dd429de4b5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="http://schemas.openxmlformats.org/officeDocument/2006/bibliography" xmlns:b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C44535-8D48-4DFA-93D9-B236CED59A1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017EF20-6DAD-4D1B-B5FC-C243EA2DF5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93C5A60-07A0-4E91-92CD-B21C192588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640de4-0070-42a6-a6ae-550f4e82a459"/>
    <ds:schemaRef ds:uri="d526af56-2120-4b65-8f53-0dd429de4b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5F1B273-04DF-46AB-A474-A7A0928FD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3</Pages>
  <Words>1977</Words>
  <Characters>11868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Załączniki do rozporządzenia Prezesa Rady Ministrów z dnia…………………………………</vt:lpstr>
    </vt:vector>
  </TitlesOfParts>
  <Company>UZP</Company>
  <LinksUpToDate>false</LinksUpToDate>
  <CharactersWithSpaces>13818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Załączniki do rozporządzenia Prezesa Rady Ministrów z dnia…………………………………</dc:title>
  <dc:creator>psieradz</dc:creator>
  <cp:lastModifiedBy>Paweł Ślusarczyk</cp:lastModifiedBy>
  <cp:revision>33</cp:revision>
  <cp:lastPrinted>2022-11-21T14:20:00Z</cp:lastPrinted>
  <dcterms:created xsi:type="dcterms:W3CDTF">2023-05-08T10:37:00Z</dcterms:created>
  <dcterms:modified xsi:type="dcterms:W3CDTF">2025-10-27T11:24:00Z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883949940</vt:i4>
  </property>
  <property fmtid="{D5CDD505-2E9C-101B-9397-08002B2CF9AE}" pid="3" name="ContentTypeId">
    <vt:lpwstr>0x010100FED43E23C93F6543BD9582628997FBCD</vt:lpwstr>
  </property>
</Properties>
</file>